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558A" w14:textId="6A1D1EEA" w:rsidR="007C2839" w:rsidRPr="0092387D" w:rsidRDefault="00D61B49" w:rsidP="00DB664A">
      <w:pPr>
        <w:shd w:val="clear" w:color="auto" w:fill="FFFFFF"/>
        <w:ind w:left="4248" w:firstLine="708"/>
        <w:jc w:val="right"/>
        <w:rPr>
          <w:rFonts w:ascii="Times New Roman" w:hAnsi="Times New Roman" w:cs="Times New Roman"/>
          <w:bCs/>
          <w:sz w:val="16"/>
          <w:szCs w:val="16"/>
        </w:rPr>
      </w:pPr>
      <w:r w:rsidRPr="0092387D">
        <w:rPr>
          <w:rFonts w:ascii="Times New Roman" w:hAnsi="Times New Roman" w:cs="Times New Roman"/>
          <w:bCs/>
          <w:sz w:val="16"/>
          <w:szCs w:val="16"/>
        </w:rPr>
        <w:t xml:space="preserve">Załącznik </w:t>
      </w:r>
      <w:r w:rsidR="00377034">
        <w:rPr>
          <w:rFonts w:ascii="Times New Roman" w:hAnsi="Times New Roman" w:cs="Times New Roman"/>
          <w:bCs/>
          <w:sz w:val="16"/>
          <w:szCs w:val="16"/>
        </w:rPr>
        <w:t>nr 1</w:t>
      </w:r>
      <w:r w:rsidR="004035A0" w:rsidRPr="0092387D">
        <w:rPr>
          <w:rFonts w:ascii="Times New Roman" w:hAnsi="Times New Roman" w:cs="Times New Roman"/>
          <w:bCs/>
          <w:sz w:val="16"/>
          <w:szCs w:val="16"/>
        </w:rPr>
        <w:t xml:space="preserve"> do Zarządzenia</w:t>
      </w:r>
      <w:r w:rsidR="00DB664A">
        <w:rPr>
          <w:rFonts w:ascii="Times New Roman" w:hAnsi="Times New Roman" w:cs="Times New Roman"/>
          <w:bCs/>
          <w:sz w:val="16"/>
          <w:szCs w:val="16"/>
        </w:rPr>
        <w:t xml:space="preserve"> </w:t>
      </w:r>
      <w:r w:rsidR="00ED44A6">
        <w:rPr>
          <w:rFonts w:ascii="Times New Roman" w:hAnsi="Times New Roman" w:cs="Times New Roman"/>
          <w:bCs/>
          <w:sz w:val="16"/>
          <w:szCs w:val="16"/>
        </w:rPr>
        <w:t xml:space="preserve">Dyrektora Kobierzyckiego Ośrodka Sportu i Rekreacji </w:t>
      </w:r>
      <w:r w:rsidR="00CC24C3">
        <w:rPr>
          <w:rFonts w:ascii="Times New Roman" w:hAnsi="Times New Roman" w:cs="Times New Roman"/>
          <w:bCs/>
          <w:sz w:val="16"/>
          <w:szCs w:val="16"/>
        </w:rPr>
        <w:t>nr</w:t>
      </w:r>
      <w:r w:rsidR="00ED44A6">
        <w:rPr>
          <w:rFonts w:ascii="Times New Roman" w:hAnsi="Times New Roman" w:cs="Times New Roman"/>
          <w:bCs/>
          <w:sz w:val="16"/>
          <w:szCs w:val="16"/>
        </w:rPr>
        <w:t xml:space="preserve"> </w:t>
      </w:r>
      <w:r w:rsidR="00DB664A">
        <w:rPr>
          <w:rFonts w:ascii="Times New Roman" w:hAnsi="Times New Roman" w:cs="Times New Roman"/>
          <w:bCs/>
          <w:sz w:val="16"/>
          <w:szCs w:val="16"/>
        </w:rPr>
        <w:t>KA/</w:t>
      </w:r>
      <w:r w:rsidR="004D24E8">
        <w:rPr>
          <w:rFonts w:ascii="Times New Roman" w:hAnsi="Times New Roman" w:cs="Times New Roman"/>
          <w:bCs/>
          <w:sz w:val="16"/>
          <w:szCs w:val="16"/>
        </w:rPr>
        <w:t>1</w:t>
      </w:r>
      <w:r w:rsidR="00A001CB">
        <w:rPr>
          <w:rFonts w:ascii="Times New Roman" w:hAnsi="Times New Roman" w:cs="Times New Roman"/>
          <w:bCs/>
          <w:sz w:val="16"/>
          <w:szCs w:val="16"/>
        </w:rPr>
        <w:t>7</w:t>
      </w:r>
      <w:r w:rsidR="00AA07BC">
        <w:rPr>
          <w:rFonts w:ascii="Times New Roman" w:hAnsi="Times New Roman" w:cs="Times New Roman"/>
          <w:bCs/>
          <w:sz w:val="16"/>
          <w:szCs w:val="16"/>
        </w:rPr>
        <w:t>/</w:t>
      </w:r>
      <w:r w:rsidR="004D24E8">
        <w:rPr>
          <w:rFonts w:ascii="Times New Roman" w:hAnsi="Times New Roman" w:cs="Times New Roman"/>
          <w:bCs/>
          <w:sz w:val="16"/>
          <w:szCs w:val="16"/>
        </w:rPr>
        <w:t>KOSiR/</w:t>
      </w:r>
      <w:r w:rsidR="00DB664A">
        <w:rPr>
          <w:rFonts w:ascii="Times New Roman" w:hAnsi="Times New Roman" w:cs="Times New Roman"/>
          <w:bCs/>
          <w:sz w:val="16"/>
          <w:szCs w:val="16"/>
        </w:rPr>
        <w:t>2025</w:t>
      </w:r>
    </w:p>
    <w:p w14:paraId="6A206B11" w14:textId="2A92CBA4" w:rsidR="00FE2A2F" w:rsidRPr="0092387D" w:rsidRDefault="00622ABE" w:rsidP="00DB664A">
      <w:pPr>
        <w:shd w:val="clear" w:color="auto" w:fill="FFFFFF"/>
        <w:ind w:left="4248" w:firstLine="708"/>
        <w:jc w:val="right"/>
        <w:rPr>
          <w:rFonts w:ascii="Times New Roman" w:hAnsi="Times New Roman" w:cs="Times New Roman"/>
          <w:b/>
          <w:bCs/>
          <w:spacing w:val="-2"/>
        </w:rPr>
      </w:pPr>
      <w:r>
        <w:rPr>
          <w:rFonts w:ascii="Calibri" w:eastAsia="Times New Roman" w:hAnsi="Calibri" w:cs="Calibri"/>
          <w:bCs/>
          <w:kern w:val="0"/>
          <w:sz w:val="16"/>
          <w:szCs w:val="16"/>
          <w:lang w:eastAsia="pl-PL" w:bidi="ar-SA"/>
        </w:rPr>
        <w:t xml:space="preserve"> z dnia </w:t>
      </w:r>
      <w:r w:rsidR="00A001CB">
        <w:rPr>
          <w:rFonts w:ascii="Calibri" w:eastAsia="Times New Roman" w:hAnsi="Calibri" w:cs="Calibri"/>
          <w:bCs/>
          <w:kern w:val="0"/>
          <w:sz w:val="16"/>
          <w:szCs w:val="16"/>
          <w:lang w:eastAsia="pl-PL" w:bidi="ar-SA"/>
        </w:rPr>
        <w:t>1</w:t>
      </w:r>
      <w:r w:rsidR="00B12C36">
        <w:rPr>
          <w:rFonts w:ascii="Calibri" w:eastAsia="Times New Roman" w:hAnsi="Calibri" w:cs="Calibri"/>
          <w:bCs/>
          <w:kern w:val="0"/>
          <w:sz w:val="16"/>
          <w:szCs w:val="16"/>
          <w:lang w:eastAsia="pl-PL" w:bidi="ar-SA"/>
        </w:rPr>
        <w:t>8</w:t>
      </w:r>
      <w:r w:rsidR="00A001CB">
        <w:rPr>
          <w:rFonts w:ascii="Calibri" w:eastAsia="Times New Roman" w:hAnsi="Calibri" w:cs="Calibri"/>
          <w:bCs/>
          <w:kern w:val="0"/>
          <w:sz w:val="16"/>
          <w:szCs w:val="16"/>
          <w:lang w:eastAsia="pl-PL" w:bidi="ar-SA"/>
        </w:rPr>
        <w:t>.09.</w:t>
      </w:r>
      <w:r w:rsidR="004D24E8">
        <w:rPr>
          <w:rFonts w:ascii="Calibri" w:eastAsia="Times New Roman" w:hAnsi="Calibri" w:cs="Calibri"/>
          <w:bCs/>
          <w:kern w:val="0"/>
          <w:sz w:val="16"/>
          <w:szCs w:val="16"/>
          <w:lang w:eastAsia="pl-PL" w:bidi="ar-SA"/>
        </w:rPr>
        <w:t>2025</w:t>
      </w:r>
      <w:r>
        <w:rPr>
          <w:rFonts w:ascii="Calibri" w:eastAsia="Times New Roman" w:hAnsi="Calibri" w:cs="Calibri"/>
          <w:bCs/>
          <w:kern w:val="0"/>
          <w:sz w:val="16"/>
          <w:szCs w:val="16"/>
          <w:lang w:eastAsia="pl-PL" w:bidi="ar-SA"/>
        </w:rPr>
        <w:t xml:space="preserve"> r.</w:t>
      </w:r>
    </w:p>
    <w:p w14:paraId="78B86681" w14:textId="77777777" w:rsidR="004035A0" w:rsidRDefault="004035A0" w:rsidP="00374F87">
      <w:pPr>
        <w:pStyle w:val="NormalnyWeb"/>
        <w:shd w:val="clear" w:color="auto" w:fill="FFFFFF"/>
        <w:spacing w:before="0" w:beforeAutospacing="0" w:after="0" w:afterAutospacing="0"/>
        <w:rPr>
          <w:rFonts w:eastAsia="Arial Unicode MS"/>
          <w:b/>
          <w:bCs/>
        </w:rPr>
      </w:pPr>
    </w:p>
    <w:p w14:paraId="0536B267" w14:textId="77777777" w:rsidR="00817499" w:rsidRDefault="00817499" w:rsidP="00374F87">
      <w:pPr>
        <w:pStyle w:val="NormalnyWeb"/>
        <w:shd w:val="clear" w:color="auto" w:fill="FFFFFF"/>
        <w:spacing w:before="0" w:beforeAutospacing="0" w:after="0" w:afterAutospacing="0"/>
        <w:rPr>
          <w:rFonts w:eastAsia="Arial Unicode MS"/>
          <w:b/>
          <w:bCs/>
        </w:rPr>
      </w:pPr>
    </w:p>
    <w:p w14:paraId="48659637" w14:textId="77777777" w:rsidR="00EE1C36" w:rsidRPr="004D24E8" w:rsidRDefault="00EE1C36" w:rsidP="00374F87">
      <w:pPr>
        <w:jc w:val="both"/>
        <w:rPr>
          <w:rFonts w:ascii="Times New Roman" w:hAnsi="Times New Roman" w:cs="Times New Roman"/>
        </w:rPr>
      </w:pPr>
    </w:p>
    <w:p w14:paraId="000F2894" w14:textId="77777777" w:rsidR="00DB664A" w:rsidRPr="00B2362A" w:rsidRDefault="00DB664A" w:rsidP="00DB664A">
      <w:pPr>
        <w:rPr>
          <w:rFonts w:ascii="Times New Roman" w:hAnsi="Times New Roman" w:cs="Times New Roman"/>
          <w:b/>
          <w:bCs/>
        </w:rPr>
      </w:pPr>
      <w:r w:rsidRPr="00B2362A">
        <w:rPr>
          <w:rFonts w:ascii="Times New Roman" w:hAnsi="Times New Roman" w:cs="Times New Roman"/>
          <w:b/>
          <w:bCs/>
        </w:rPr>
        <w:t xml:space="preserve">Dyrektor Kobierzyckiego Ośrodka Sportu i Rekreacji ogłasza nabór na kandydata na </w:t>
      </w:r>
    </w:p>
    <w:p w14:paraId="6094583B" w14:textId="6564EBD5" w:rsidR="00DB664A" w:rsidRPr="00B2362A" w:rsidRDefault="00DB664A" w:rsidP="00DB664A">
      <w:pPr>
        <w:rPr>
          <w:rFonts w:ascii="Times New Roman" w:hAnsi="Times New Roman" w:cs="Times New Roman"/>
          <w:b/>
          <w:bCs/>
        </w:rPr>
      </w:pPr>
      <w:r w:rsidRPr="00B2362A">
        <w:rPr>
          <w:rFonts w:ascii="Times New Roman" w:hAnsi="Times New Roman" w:cs="Times New Roman"/>
          <w:b/>
          <w:bCs/>
        </w:rPr>
        <w:t xml:space="preserve">wolne stanowisko urzędnicze </w:t>
      </w:r>
    </w:p>
    <w:p w14:paraId="3609BE8E" w14:textId="77777777" w:rsidR="00DB664A" w:rsidRPr="00CD03C1" w:rsidRDefault="00DB664A" w:rsidP="00DB664A">
      <w:pPr>
        <w:rPr>
          <w:rFonts w:ascii="Times New Roman" w:hAnsi="Times New Roman" w:cs="Times New Roman"/>
          <w:b/>
          <w:bCs/>
        </w:rPr>
      </w:pPr>
    </w:p>
    <w:p w14:paraId="2EE01D03" w14:textId="0D93AF2E" w:rsidR="00DB664A" w:rsidRPr="00B2362A" w:rsidRDefault="00DB664A" w:rsidP="00B2362A">
      <w:pPr>
        <w:pStyle w:val="Akapitzlist"/>
        <w:numPr>
          <w:ilvl w:val="0"/>
          <w:numId w:val="8"/>
        </w:numPr>
        <w:jc w:val="both"/>
        <w:rPr>
          <w:rFonts w:ascii="Times New Roman" w:hAnsi="Times New Roman"/>
          <w:b/>
          <w:bCs/>
          <w:sz w:val="24"/>
          <w:szCs w:val="24"/>
          <w:u w:val="single"/>
        </w:rPr>
      </w:pPr>
      <w:r w:rsidRPr="00B2362A">
        <w:rPr>
          <w:rFonts w:ascii="Times New Roman" w:hAnsi="Times New Roman"/>
          <w:b/>
          <w:bCs/>
          <w:sz w:val="24"/>
          <w:szCs w:val="24"/>
          <w:u w:val="single"/>
        </w:rPr>
        <w:t xml:space="preserve">Stanowisko pracy: </w:t>
      </w:r>
    </w:p>
    <w:p w14:paraId="66C5C43E" w14:textId="2827727B" w:rsidR="00DB664A" w:rsidRPr="00CD03C1" w:rsidRDefault="00B2362A" w:rsidP="004D24E8">
      <w:pPr>
        <w:jc w:val="both"/>
        <w:rPr>
          <w:rFonts w:ascii="Times New Roman" w:hAnsi="Times New Roman" w:cs="Times New Roman"/>
          <w:b/>
          <w:bCs/>
        </w:rPr>
      </w:pPr>
      <w:r>
        <w:rPr>
          <w:rFonts w:ascii="Times New Roman" w:hAnsi="Times New Roman" w:cs="Times New Roman"/>
          <w:b/>
          <w:bCs/>
        </w:rPr>
        <w:t xml:space="preserve">- ds. </w:t>
      </w:r>
      <w:r w:rsidR="00CB32C3" w:rsidRPr="00CD03C1">
        <w:rPr>
          <w:rFonts w:ascii="Times New Roman" w:hAnsi="Times New Roman" w:cs="Times New Roman"/>
          <w:b/>
          <w:bCs/>
        </w:rPr>
        <w:t xml:space="preserve">zamówień publicznych </w:t>
      </w:r>
      <w:r w:rsidR="00DB664A" w:rsidRPr="00CD03C1">
        <w:rPr>
          <w:rFonts w:ascii="Times New Roman" w:hAnsi="Times New Roman" w:cs="Times New Roman"/>
          <w:b/>
          <w:bCs/>
        </w:rPr>
        <w:t xml:space="preserve"> w Kobierzyckim Ośrodku Sportu i Rekreacji </w:t>
      </w:r>
      <w:r w:rsidR="004D24E8">
        <w:rPr>
          <w:rFonts w:ascii="Times New Roman" w:hAnsi="Times New Roman" w:cs="Times New Roman"/>
          <w:b/>
          <w:bCs/>
        </w:rPr>
        <w:t xml:space="preserve"> </w:t>
      </w:r>
      <w:r w:rsidR="00DB664A" w:rsidRPr="00CD03C1">
        <w:rPr>
          <w:rFonts w:ascii="Times New Roman" w:hAnsi="Times New Roman" w:cs="Times New Roman"/>
          <w:b/>
          <w:bCs/>
        </w:rPr>
        <w:t xml:space="preserve">ul. Dębowa 20, </w:t>
      </w:r>
      <w:r w:rsidR="009749E6">
        <w:rPr>
          <w:rFonts w:ascii="Times New Roman" w:hAnsi="Times New Roman" w:cs="Times New Roman"/>
          <w:b/>
          <w:bCs/>
        </w:rPr>
        <w:t xml:space="preserve">     </w:t>
      </w:r>
      <w:r w:rsidR="00DB664A" w:rsidRPr="00CD03C1">
        <w:rPr>
          <w:rFonts w:ascii="Times New Roman" w:hAnsi="Times New Roman" w:cs="Times New Roman"/>
          <w:b/>
          <w:bCs/>
        </w:rPr>
        <w:t>55-040 Kobierzyce,</w:t>
      </w:r>
    </w:p>
    <w:p w14:paraId="4C067BA7" w14:textId="77777777" w:rsidR="00DB664A" w:rsidRPr="00CD03C1" w:rsidRDefault="00DB664A" w:rsidP="00DB664A">
      <w:pPr>
        <w:rPr>
          <w:rFonts w:ascii="Times New Roman" w:hAnsi="Times New Roman" w:cs="Times New Roman"/>
        </w:rPr>
      </w:pPr>
      <w:r w:rsidRPr="00CD03C1">
        <w:rPr>
          <w:rFonts w:ascii="Times New Roman" w:hAnsi="Times New Roman" w:cs="Times New Roman"/>
        </w:rPr>
        <w:t xml:space="preserve">- liczba stanowisk pracy: </w:t>
      </w:r>
      <w:r w:rsidRPr="00CD03C1">
        <w:rPr>
          <w:rFonts w:ascii="Times New Roman" w:hAnsi="Times New Roman" w:cs="Times New Roman"/>
          <w:b/>
          <w:bCs/>
        </w:rPr>
        <w:t>1</w:t>
      </w:r>
      <w:r w:rsidRPr="00CD03C1">
        <w:rPr>
          <w:rFonts w:ascii="Times New Roman" w:hAnsi="Times New Roman" w:cs="Times New Roman"/>
        </w:rPr>
        <w:t xml:space="preserve">, </w:t>
      </w:r>
    </w:p>
    <w:p w14:paraId="2FC29C8C" w14:textId="6BB82C02" w:rsidR="00DB664A" w:rsidRPr="00CD03C1" w:rsidRDefault="00DB664A" w:rsidP="00DB664A">
      <w:pPr>
        <w:rPr>
          <w:rFonts w:ascii="Times New Roman" w:hAnsi="Times New Roman" w:cs="Times New Roman"/>
        </w:rPr>
      </w:pPr>
      <w:r w:rsidRPr="00CD03C1">
        <w:rPr>
          <w:rFonts w:ascii="Times New Roman" w:hAnsi="Times New Roman" w:cs="Times New Roman"/>
        </w:rPr>
        <w:t xml:space="preserve">- wymiar etatu: </w:t>
      </w:r>
      <w:r w:rsidRPr="00CD03C1">
        <w:rPr>
          <w:rFonts w:ascii="Times New Roman" w:hAnsi="Times New Roman" w:cs="Times New Roman"/>
          <w:b/>
          <w:bCs/>
        </w:rPr>
        <w:t>pełny wymiar czasu pracy</w:t>
      </w:r>
    </w:p>
    <w:p w14:paraId="57FC6965" w14:textId="2337D7B0" w:rsidR="00DB664A" w:rsidRPr="00CD03C1" w:rsidRDefault="00DB664A" w:rsidP="00DB664A">
      <w:pPr>
        <w:rPr>
          <w:rFonts w:ascii="Times New Roman" w:hAnsi="Times New Roman" w:cs="Times New Roman"/>
        </w:rPr>
      </w:pPr>
      <w:r w:rsidRPr="00CD03C1">
        <w:rPr>
          <w:rFonts w:ascii="Times New Roman" w:hAnsi="Times New Roman" w:cs="Times New Roman"/>
        </w:rPr>
        <w:t xml:space="preserve">- przewidywany termin zatrudnienia: </w:t>
      </w:r>
      <w:r w:rsidR="00614915">
        <w:rPr>
          <w:rFonts w:ascii="Times New Roman" w:hAnsi="Times New Roman" w:cs="Times New Roman"/>
          <w:b/>
          <w:bCs/>
        </w:rPr>
        <w:t xml:space="preserve">IV </w:t>
      </w:r>
      <w:r w:rsidRPr="00CD03C1">
        <w:rPr>
          <w:rFonts w:ascii="Times New Roman" w:hAnsi="Times New Roman" w:cs="Times New Roman"/>
          <w:b/>
          <w:bCs/>
        </w:rPr>
        <w:t>kwartał 2025 r.</w:t>
      </w:r>
      <w:r w:rsidRPr="00CD03C1">
        <w:rPr>
          <w:rFonts w:ascii="Times New Roman" w:hAnsi="Times New Roman" w:cs="Times New Roman"/>
        </w:rPr>
        <w:t xml:space="preserve"> </w:t>
      </w:r>
    </w:p>
    <w:p w14:paraId="7385F7ED" w14:textId="77777777" w:rsidR="00D403FE" w:rsidRPr="00CD03C1" w:rsidRDefault="00D403FE" w:rsidP="0083198F">
      <w:pPr>
        <w:jc w:val="both"/>
        <w:rPr>
          <w:rFonts w:ascii="Times New Roman" w:hAnsi="Times New Roman" w:cs="Times New Roman"/>
          <w:b/>
        </w:rPr>
      </w:pPr>
    </w:p>
    <w:p w14:paraId="75852260" w14:textId="7A5BB69C" w:rsidR="009B0BE0" w:rsidRPr="00944C72" w:rsidRDefault="009B0BE0" w:rsidP="00944C72">
      <w:pPr>
        <w:pStyle w:val="Akapitzlist"/>
        <w:numPr>
          <w:ilvl w:val="0"/>
          <w:numId w:val="8"/>
        </w:numPr>
        <w:jc w:val="both"/>
        <w:rPr>
          <w:rFonts w:ascii="Times New Roman" w:hAnsi="Times New Roman"/>
          <w:b/>
          <w:u w:val="single"/>
        </w:rPr>
      </w:pPr>
      <w:r w:rsidRPr="00944C72">
        <w:rPr>
          <w:rFonts w:ascii="Times New Roman" w:hAnsi="Times New Roman"/>
          <w:b/>
          <w:u w:val="single"/>
        </w:rPr>
        <w:t>Wymagania związane z w/w stanowis</w:t>
      </w:r>
      <w:r w:rsidR="00AD5595" w:rsidRPr="00944C72">
        <w:rPr>
          <w:rFonts w:ascii="Times New Roman" w:hAnsi="Times New Roman"/>
          <w:b/>
          <w:u w:val="single"/>
        </w:rPr>
        <w:t>kiem</w:t>
      </w:r>
      <w:r w:rsidRPr="00944C72">
        <w:rPr>
          <w:rFonts w:ascii="Times New Roman" w:hAnsi="Times New Roman"/>
          <w:b/>
          <w:u w:val="single"/>
        </w:rPr>
        <w:t xml:space="preserve"> pracy:</w:t>
      </w:r>
    </w:p>
    <w:p w14:paraId="0F84B0A4" w14:textId="77777777" w:rsidR="0050153D" w:rsidRPr="00CD03C1" w:rsidRDefault="0050153D" w:rsidP="004B5428">
      <w:pPr>
        <w:jc w:val="both"/>
        <w:rPr>
          <w:rFonts w:ascii="Times New Roman" w:hAnsi="Times New Roman" w:cs="Times New Roman"/>
          <w:b/>
        </w:rPr>
      </w:pPr>
    </w:p>
    <w:p w14:paraId="70794F7A" w14:textId="390A6F35" w:rsidR="009A3BCB" w:rsidRPr="00CD03C1" w:rsidRDefault="007D7D68" w:rsidP="003E123D">
      <w:pPr>
        <w:jc w:val="both"/>
        <w:rPr>
          <w:rFonts w:ascii="Times New Roman" w:hAnsi="Times New Roman" w:cs="Times New Roman"/>
          <w:b/>
        </w:rPr>
      </w:pPr>
      <w:r w:rsidRPr="00CD03C1">
        <w:rPr>
          <w:rFonts w:ascii="Times New Roman" w:hAnsi="Times New Roman" w:cs="Times New Roman"/>
          <w:b/>
        </w:rPr>
        <w:t xml:space="preserve">   </w:t>
      </w:r>
      <w:r w:rsidR="0050153D" w:rsidRPr="00CD03C1">
        <w:rPr>
          <w:rFonts w:ascii="Times New Roman" w:hAnsi="Times New Roman" w:cs="Times New Roman"/>
          <w:b/>
        </w:rPr>
        <w:t>2a) wymagania ni</w:t>
      </w:r>
      <w:r w:rsidR="00245BDD" w:rsidRPr="00CD03C1">
        <w:rPr>
          <w:rFonts w:ascii="Times New Roman" w:hAnsi="Times New Roman" w:cs="Times New Roman"/>
          <w:b/>
        </w:rPr>
        <w:t>ezbędne  - konieczne do podjęcia</w:t>
      </w:r>
      <w:r w:rsidR="0050153D" w:rsidRPr="00CD03C1">
        <w:rPr>
          <w:rFonts w:ascii="Times New Roman" w:hAnsi="Times New Roman" w:cs="Times New Roman"/>
          <w:b/>
        </w:rPr>
        <w:t xml:space="preserve"> pracy na stanowisku:</w:t>
      </w:r>
    </w:p>
    <w:p w14:paraId="78EAFB98" w14:textId="77777777" w:rsidR="005F050D" w:rsidRPr="00CD03C1" w:rsidRDefault="005F050D" w:rsidP="005F050D">
      <w:pPr>
        <w:spacing w:line="360" w:lineRule="auto"/>
        <w:jc w:val="both"/>
        <w:rPr>
          <w:rFonts w:ascii="Times New Roman" w:hAnsi="Times New Roman" w:cs="Times New Roman"/>
        </w:rPr>
      </w:pPr>
    </w:p>
    <w:p w14:paraId="69C2F538" w14:textId="77777777" w:rsidR="005F050D" w:rsidRPr="00CD03C1" w:rsidRDefault="005F050D">
      <w:pPr>
        <w:numPr>
          <w:ilvl w:val="0"/>
          <w:numId w:val="3"/>
        </w:numPr>
        <w:suppressAutoHyphens w:val="0"/>
        <w:ind w:left="709" w:hanging="425"/>
        <w:jc w:val="both"/>
        <w:rPr>
          <w:rFonts w:ascii="Times New Roman" w:eastAsia="Times New Roman" w:hAnsi="Times New Roman" w:cs="Times New Roman"/>
          <w:kern w:val="0"/>
          <w:lang w:eastAsia="pl-PL" w:bidi="ar-SA"/>
        </w:rPr>
      </w:pPr>
      <w:r w:rsidRPr="00CD03C1">
        <w:rPr>
          <w:rFonts w:ascii="Times New Roman" w:hAnsi="Times New Roman" w:cs="Times New Roman"/>
        </w:rPr>
        <w:t>obywatelstwo polskie, obywatelstwo kraju Unii Europejskiej lub kraju, któremu na podstawie umów międzynarodowych lub przepisów prawa wspólnotowego przysługuje prawo podjęcia zatrudnienia na terytorium RP,</w:t>
      </w:r>
    </w:p>
    <w:p w14:paraId="7746610C" w14:textId="49676243" w:rsidR="005F050D" w:rsidRPr="00CD03C1" w:rsidRDefault="00D61655">
      <w:pPr>
        <w:numPr>
          <w:ilvl w:val="0"/>
          <w:numId w:val="3"/>
        </w:numPr>
        <w:suppressAutoHyphens w:val="0"/>
        <w:ind w:left="709" w:hanging="425"/>
        <w:jc w:val="both"/>
        <w:rPr>
          <w:rFonts w:ascii="Times New Roman" w:eastAsia="Times New Roman" w:hAnsi="Times New Roman" w:cs="Times New Roman"/>
          <w:kern w:val="0"/>
          <w:lang w:eastAsia="pl-PL" w:bidi="ar-SA"/>
        </w:rPr>
      </w:pPr>
      <w:r w:rsidRPr="00CD03C1">
        <w:rPr>
          <w:rFonts w:ascii="Times New Roman" w:hAnsi="Times New Roman" w:cs="Times New Roman"/>
        </w:rPr>
        <w:t xml:space="preserve">wykształcenie </w:t>
      </w:r>
      <w:r w:rsidR="00124631">
        <w:rPr>
          <w:rFonts w:ascii="Times New Roman" w:hAnsi="Times New Roman" w:cs="Times New Roman"/>
        </w:rPr>
        <w:t>wyższe</w:t>
      </w:r>
      <w:r w:rsidR="005F050D" w:rsidRPr="00CD03C1">
        <w:rPr>
          <w:rFonts w:ascii="Times New Roman" w:hAnsi="Times New Roman" w:cs="Times New Roman"/>
        </w:rPr>
        <w:t xml:space="preserve">, </w:t>
      </w:r>
    </w:p>
    <w:p w14:paraId="647589C4" w14:textId="3944CA81" w:rsidR="000436B6" w:rsidRPr="00CD03C1" w:rsidRDefault="00641589">
      <w:pPr>
        <w:numPr>
          <w:ilvl w:val="0"/>
          <w:numId w:val="3"/>
        </w:numPr>
        <w:suppressAutoHyphens w:val="0"/>
        <w:ind w:left="709" w:hanging="425"/>
        <w:jc w:val="both"/>
        <w:rPr>
          <w:rFonts w:ascii="Times New Roman" w:eastAsia="Times New Roman" w:hAnsi="Times New Roman" w:cs="Times New Roman"/>
          <w:kern w:val="0"/>
          <w:lang w:eastAsia="pl-PL" w:bidi="ar-SA"/>
        </w:rPr>
      </w:pPr>
      <w:r w:rsidRPr="00CD03C1">
        <w:rPr>
          <w:rFonts w:ascii="Times New Roman" w:hAnsi="Times New Roman" w:cs="Times New Roman"/>
        </w:rPr>
        <w:t>co najmniej 1 rok doświadczenia w pracy na podobnym stanowisku</w:t>
      </w:r>
      <w:r w:rsidR="00AB34AE" w:rsidRPr="00CD03C1">
        <w:rPr>
          <w:rFonts w:ascii="Times New Roman" w:hAnsi="Times New Roman" w:cs="Times New Roman"/>
        </w:rPr>
        <w:t>,</w:t>
      </w:r>
      <w:r w:rsidR="00D60AFA" w:rsidRPr="00CD03C1">
        <w:rPr>
          <w:rFonts w:ascii="Times New Roman" w:hAnsi="Times New Roman" w:cs="Times New Roman"/>
        </w:rPr>
        <w:t xml:space="preserve"> </w:t>
      </w:r>
    </w:p>
    <w:p w14:paraId="55DFDD3E" w14:textId="77777777" w:rsidR="00AC67B2" w:rsidRPr="00CD03C1" w:rsidRDefault="005F050D">
      <w:pPr>
        <w:numPr>
          <w:ilvl w:val="0"/>
          <w:numId w:val="3"/>
        </w:numPr>
        <w:suppressAutoHyphens w:val="0"/>
        <w:ind w:left="709" w:hanging="425"/>
        <w:jc w:val="both"/>
        <w:rPr>
          <w:rFonts w:ascii="Times New Roman" w:eastAsia="Times New Roman" w:hAnsi="Times New Roman" w:cs="Times New Roman"/>
          <w:kern w:val="0"/>
          <w:lang w:eastAsia="pl-PL" w:bidi="ar-SA"/>
        </w:rPr>
      </w:pPr>
      <w:r w:rsidRPr="00CD03C1">
        <w:rPr>
          <w:rFonts w:ascii="Times New Roman" w:hAnsi="Times New Roman" w:cs="Times New Roman"/>
        </w:rPr>
        <w:t>pełna zdolność do czynności prawnych oraz korzystanie z pełni praw publicznych,</w:t>
      </w:r>
    </w:p>
    <w:p w14:paraId="06CD72A5" w14:textId="7FC60CA4" w:rsidR="00AC67B2" w:rsidRPr="00CD03C1" w:rsidRDefault="00AC67B2">
      <w:pPr>
        <w:numPr>
          <w:ilvl w:val="0"/>
          <w:numId w:val="3"/>
        </w:numPr>
        <w:suppressAutoHyphens w:val="0"/>
        <w:ind w:left="709" w:hanging="425"/>
        <w:jc w:val="both"/>
        <w:rPr>
          <w:rFonts w:ascii="Times New Roman" w:eastAsia="Times New Roman" w:hAnsi="Times New Roman" w:cs="Times New Roman"/>
          <w:kern w:val="0"/>
          <w:lang w:eastAsia="pl-PL" w:bidi="ar-SA"/>
        </w:rPr>
      </w:pPr>
      <w:r w:rsidRPr="00CD03C1">
        <w:rPr>
          <w:rFonts w:ascii="Times New Roman" w:hAnsi="Times New Roman" w:cs="Times New Roman"/>
        </w:rPr>
        <w:t>brak  skazania prawomocnym wyrokiem sądu za umyślne przestępstwo ścigane z</w:t>
      </w:r>
      <w:r w:rsidR="001A50BA">
        <w:rPr>
          <w:rFonts w:ascii="Times New Roman" w:hAnsi="Times New Roman" w:cs="Times New Roman"/>
        </w:rPr>
        <w:t> </w:t>
      </w:r>
      <w:r w:rsidRPr="00CD03C1">
        <w:rPr>
          <w:rFonts w:ascii="Times New Roman" w:hAnsi="Times New Roman" w:cs="Times New Roman"/>
        </w:rPr>
        <w:t xml:space="preserve"> oskarżenia publicznego lub umyślne przestępstwo skarbowe,</w:t>
      </w:r>
    </w:p>
    <w:p w14:paraId="79DB5EAE" w14:textId="77777777" w:rsidR="0092387D" w:rsidRPr="00CD03C1" w:rsidRDefault="005F050D">
      <w:pPr>
        <w:numPr>
          <w:ilvl w:val="0"/>
          <w:numId w:val="3"/>
        </w:numPr>
        <w:suppressAutoHyphens w:val="0"/>
        <w:ind w:left="709" w:hanging="425"/>
        <w:jc w:val="both"/>
        <w:rPr>
          <w:rFonts w:ascii="Times New Roman" w:eastAsia="Times New Roman" w:hAnsi="Times New Roman" w:cs="Times New Roman"/>
          <w:kern w:val="0"/>
          <w:lang w:eastAsia="pl-PL" w:bidi="ar-SA"/>
        </w:rPr>
      </w:pPr>
      <w:r w:rsidRPr="00CD03C1">
        <w:rPr>
          <w:rFonts w:ascii="Times New Roman" w:hAnsi="Times New Roman" w:cs="Times New Roman"/>
        </w:rPr>
        <w:t>nieposzlakowana opinia,</w:t>
      </w:r>
    </w:p>
    <w:p w14:paraId="61839478" w14:textId="67AF2DF0" w:rsidR="00A25383" w:rsidRPr="00CD03C1" w:rsidRDefault="00A25383">
      <w:pPr>
        <w:numPr>
          <w:ilvl w:val="0"/>
          <w:numId w:val="3"/>
        </w:numPr>
        <w:suppressAutoHyphens w:val="0"/>
        <w:ind w:left="709" w:hanging="425"/>
        <w:jc w:val="both"/>
        <w:rPr>
          <w:rFonts w:ascii="Times New Roman" w:eastAsia="Times New Roman" w:hAnsi="Times New Roman" w:cs="Times New Roman"/>
          <w:kern w:val="0"/>
          <w:lang w:eastAsia="pl-PL" w:bidi="ar-SA"/>
        </w:rPr>
      </w:pPr>
      <w:r w:rsidRPr="00CD03C1">
        <w:rPr>
          <w:rFonts w:ascii="Times New Roman" w:eastAsia="Times New Roman" w:hAnsi="Times New Roman" w:cs="Times New Roman"/>
          <w:kern w:val="0"/>
          <w:lang w:eastAsia="pl-PL" w:bidi="ar-SA"/>
        </w:rPr>
        <w:t>znajomość obsługi komputera (w tym: pakietu biurowego MS Office, wyszukiwarki internetowej, poczty elektronicznej) oraz innych urządzeń biurowych</w:t>
      </w:r>
      <w:r w:rsidR="00B2362A">
        <w:rPr>
          <w:rFonts w:ascii="Times New Roman" w:eastAsia="Times New Roman" w:hAnsi="Times New Roman" w:cs="Times New Roman"/>
          <w:kern w:val="0"/>
          <w:lang w:eastAsia="pl-PL" w:bidi="ar-SA"/>
        </w:rPr>
        <w:t>,</w:t>
      </w:r>
    </w:p>
    <w:p w14:paraId="7ABBCAE4" w14:textId="36DFC0B6" w:rsidR="00E0762B" w:rsidRPr="00CD03C1" w:rsidRDefault="00A001CB">
      <w:pPr>
        <w:numPr>
          <w:ilvl w:val="0"/>
          <w:numId w:val="3"/>
        </w:numPr>
        <w:suppressAutoHyphens w:val="0"/>
        <w:ind w:left="709" w:hanging="425"/>
        <w:jc w:val="both"/>
        <w:rPr>
          <w:rFonts w:ascii="Times New Roman" w:hAnsi="Times New Roman" w:cs="Times New Roman"/>
          <w:b/>
          <w:u w:val="single"/>
        </w:rPr>
      </w:pPr>
      <w:r>
        <w:rPr>
          <w:rFonts w:ascii="Times New Roman" w:eastAsia="Times New Roman" w:hAnsi="Times New Roman" w:cs="Times New Roman"/>
          <w:kern w:val="0"/>
          <w:lang w:eastAsia="pl-PL" w:bidi="ar-SA"/>
        </w:rPr>
        <w:t xml:space="preserve">podstawowa </w:t>
      </w:r>
      <w:r w:rsidR="00CD03C1" w:rsidRPr="00CD03C1">
        <w:rPr>
          <w:rFonts w:ascii="Times New Roman" w:eastAsia="Times New Roman" w:hAnsi="Times New Roman" w:cs="Times New Roman"/>
          <w:kern w:val="0"/>
          <w:lang w:eastAsia="pl-PL" w:bidi="ar-SA"/>
        </w:rPr>
        <w:t xml:space="preserve">znajomość obowiązujących przepisów ustawy o samorządzie gminnym, </w:t>
      </w:r>
      <w:r w:rsidR="00AF3E6B" w:rsidRPr="00CD03C1">
        <w:rPr>
          <w:rFonts w:ascii="Times New Roman" w:eastAsia="Times New Roman" w:hAnsi="Times New Roman" w:cs="Times New Roman"/>
          <w:kern w:val="0"/>
          <w:lang w:eastAsia="pl-PL" w:bidi="ar-SA"/>
        </w:rPr>
        <w:t xml:space="preserve">dobra znajomość obowiązujących przepisów </w:t>
      </w:r>
      <w:r w:rsidR="001C73C9" w:rsidRPr="00CD03C1">
        <w:rPr>
          <w:rFonts w:ascii="Times New Roman" w:eastAsia="Times New Roman" w:hAnsi="Times New Roman" w:cs="Times New Roman"/>
          <w:kern w:val="0"/>
          <w:lang w:eastAsia="pl-PL" w:bidi="ar-SA"/>
        </w:rPr>
        <w:t>ustaw</w:t>
      </w:r>
      <w:r w:rsidR="00AF3E6B" w:rsidRPr="00CD03C1">
        <w:rPr>
          <w:rFonts w:ascii="Times New Roman" w:eastAsia="Times New Roman" w:hAnsi="Times New Roman" w:cs="Times New Roman"/>
          <w:kern w:val="0"/>
          <w:lang w:eastAsia="pl-PL" w:bidi="ar-SA"/>
        </w:rPr>
        <w:t>y</w:t>
      </w:r>
      <w:r w:rsidR="001C73C9" w:rsidRPr="00CD03C1">
        <w:rPr>
          <w:rFonts w:ascii="Times New Roman" w:eastAsia="Times New Roman" w:hAnsi="Times New Roman" w:cs="Times New Roman"/>
          <w:kern w:val="0"/>
          <w:lang w:eastAsia="pl-PL" w:bidi="ar-SA"/>
        </w:rPr>
        <w:t xml:space="preserve"> – prawo zamówień publicznych</w:t>
      </w:r>
      <w:r w:rsidR="00E0762B" w:rsidRPr="00CD03C1">
        <w:rPr>
          <w:rFonts w:ascii="Times New Roman" w:eastAsia="Times New Roman" w:hAnsi="Times New Roman" w:cs="Times New Roman"/>
          <w:kern w:val="0"/>
          <w:lang w:eastAsia="pl-PL" w:bidi="ar-SA"/>
        </w:rPr>
        <w:t xml:space="preserve"> oraz akt</w:t>
      </w:r>
      <w:r w:rsidR="00406CAD" w:rsidRPr="00CD03C1">
        <w:rPr>
          <w:rFonts w:ascii="Times New Roman" w:eastAsia="Times New Roman" w:hAnsi="Times New Roman" w:cs="Times New Roman"/>
          <w:kern w:val="0"/>
          <w:lang w:eastAsia="pl-PL" w:bidi="ar-SA"/>
        </w:rPr>
        <w:t>ów wykonawczych</w:t>
      </w:r>
      <w:r w:rsidR="00E0762B" w:rsidRPr="00CD03C1">
        <w:rPr>
          <w:rFonts w:ascii="Times New Roman" w:eastAsia="Times New Roman" w:hAnsi="Times New Roman" w:cs="Times New Roman"/>
          <w:kern w:val="0"/>
          <w:lang w:eastAsia="pl-PL" w:bidi="ar-SA"/>
        </w:rPr>
        <w:t>.</w:t>
      </w:r>
    </w:p>
    <w:p w14:paraId="325A26C3" w14:textId="77777777" w:rsidR="00E0762B" w:rsidRPr="00CD03C1" w:rsidRDefault="00E0762B" w:rsidP="00E0762B">
      <w:pPr>
        <w:suppressAutoHyphens w:val="0"/>
        <w:spacing w:line="360" w:lineRule="auto"/>
        <w:ind w:left="284"/>
        <w:jc w:val="both"/>
        <w:rPr>
          <w:rFonts w:ascii="Times New Roman" w:eastAsia="Times New Roman" w:hAnsi="Times New Roman" w:cs="Times New Roman"/>
          <w:kern w:val="0"/>
          <w:lang w:eastAsia="pl-PL" w:bidi="ar-SA"/>
        </w:rPr>
      </w:pPr>
    </w:p>
    <w:p w14:paraId="465B276C" w14:textId="30A3272E" w:rsidR="00650406" w:rsidRPr="00CD03C1" w:rsidRDefault="008F0E59" w:rsidP="00C27646">
      <w:pPr>
        <w:suppressAutoHyphens w:val="0"/>
        <w:ind w:left="284"/>
        <w:jc w:val="both"/>
        <w:rPr>
          <w:rFonts w:ascii="Times New Roman" w:hAnsi="Times New Roman" w:cs="Times New Roman"/>
          <w:b/>
          <w:u w:val="single"/>
        </w:rPr>
      </w:pPr>
      <w:r w:rsidRPr="00CD03C1">
        <w:rPr>
          <w:rFonts w:ascii="Times New Roman" w:hAnsi="Times New Roman" w:cs="Times New Roman"/>
          <w:b/>
          <w:u w:val="single"/>
        </w:rPr>
        <w:t>2b) wymagania dodatkowe</w:t>
      </w:r>
      <w:r w:rsidR="00245087" w:rsidRPr="00CD03C1">
        <w:rPr>
          <w:rFonts w:ascii="Times New Roman" w:hAnsi="Times New Roman" w:cs="Times New Roman"/>
          <w:b/>
          <w:u w:val="single"/>
        </w:rPr>
        <w:t xml:space="preserve"> – pozostałe wymagania, pozwalające na optymalne wykonywanie zadań na danym stanowisku</w:t>
      </w:r>
      <w:r w:rsidRPr="00CD03C1">
        <w:rPr>
          <w:rFonts w:ascii="Times New Roman" w:hAnsi="Times New Roman" w:cs="Times New Roman"/>
          <w:b/>
          <w:u w:val="single"/>
        </w:rPr>
        <w:t>:</w:t>
      </w:r>
    </w:p>
    <w:p w14:paraId="445F9DD5" w14:textId="77777777" w:rsidR="00C41DC2" w:rsidRPr="00CD03C1" w:rsidRDefault="00C41DC2" w:rsidP="00C41DC2">
      <w:pPr>
        <w:pStyle w:val="Akapitzlist"/>
        <w:spacing w:after="160" w:line="256" w:lineRule="auto"/>
        <w:ind w:left="142"/>
        <w:rPr>
          <w:rFonts w:ascii="Times New Roman" w:hAnsi="Times New Roman"/>
          <w:sz w:val="24"/>
          <w:szCs w:val="24"/>
        </w:rPr>
      </w:pPr>
    </w:p>
    <w:p w14:paraId="5094CC33" w14:textId="1862B67A" w:rsidR="0058506D" w:rsidRPr="00CD03C1" w:rsidRDefault="0058506D" w:rsidP="00B2362A">
      <w:pPr>
        <w:pStyle w:val="Akapitzlist"/>
        <w:numPr>
          <w:ilvl w:val="0"/>
          <w:numId w:val="10"/>
        </w:numPr>
        <w:spacing w:after="160" w:line="256" w:lineRule="auto"/>
        <w:rPr>
          <w:rFonts w:ascii="Times New Roman" w:hAnsi="Times New Roman"/>
          <w:sz w:val="24"/>
          <w:szCs w:val="24"/>
        </w:rPr>
      </w:pPr>
      <w:r w:rsidRPr="00CD03C1">
        <w:rPr>
          <w:rFonts w:ascii="Times New Roman" w:hAnsi="Times New Roman"/>
          <w:sz w:val="24"/>
          <w:szCs w:val="24"/>
        </w:rPr>
        <w:t xml:space="preserve">doświadczenie w prowadzeniu postępowań o udzielenie zamówień publicznych po stronie zamawiającego w trybie ustawy PZP </w:t>
      </w:r>
      <w:r w:rsidR="00C4371E" w:rsidRPr="00CD03C1">
        <w:rPr>
          <w:rFonts w:ascii="Times New Roman" w:hAnsi="Times New Roman"/>
          <w:sz w:val="24"/>
          <w:szCs w:val="24"/>
        </w:rPr>
        <w:t xml:space="preserve">w tym </w:t>
      </w:r>
      <w:r w:rsidRPr="00CD03C1">
        <w:rPr>
          <w:rFonts w:ascii="Times New Roman" w:hAnsi="Times New Roman"/>
          <w:sz w:val="24"/>
          <w:szCs w:val="24"/>
        </w:rPr>
        <w:t xml:space="preserve"> opracowanie </w:t>
      </w:r>
      <w:r w:rsidR="00C4371E" w:rsidRPr="00CD03C1">
        <w:rPr>
          <w:rFonts w:ascii="Times New Roman" w:hAnsi="Times New Roman"/>
          <w:sz w:val="24"/>
          <w:szCs w:val="24"/>
        </w:rPr>
        <w:t>:</w:t>
      </w:r>
    </w:p>
    <w:p w14:paraId="23BC96A4" w14:textId="7E295B04" w:rsidR="0058506D" w:rsidRPr="00CD03C1" w:rsidRDefault="0058506D" w:rsidP="00B2362A">
      <w:pPr>
        <w:pStyle w:val="Akapitzlist"/>
        <w:spacing w:after="160" w:line="256" w:lineRule="auto"/>
        <w:rPr>
          <w:rFonts w:ascii="Times New Roman" w:hAnsi="Times New Roman"/>
          <w:sz w:val="24"/>
          <w:szCs w:val="24"/>
        </w:rPr>
      </w:pPr>
      <w:r w:rsidRPr="00CD03C1">
        <w:rPr>
          <w:rFonts w:ascii="Times New Roman" w:hAnsi="Times New Roman"/>
          <w:sz w:val="24"/>
          <w:szCs w:val="24"/>
        </w:rPr>
        <w:t>- SWZ w trybie krajowym na podstawie art.275 ustawy</w:t>
      </w:r>
      <w:r w:rsidR="00B2362A">
        <w:rPr>
          <w:rFonts w:ascii="Times New Roman" w:hAnsi="Times New Roman"/>
          <w:sz w:val="24"/>
          <w:szCs w:val="24"/>
        </w:rPr>
        <w:t>,</w:t>
      </w:r>
    </w:p>
    <w:p w14:paraId="6EC92C06" w14:textId="76B20A8A" w:rsidR="0058506D" w:rsidRPr="00A001CB" w:rsidRDefault="0058506D" w:rsidP="00B2362A">
      <w:pPr>
        <w:pStyle w:val="Akapitzlist"/>
        <w:numPr>
          <w:ilvl w:val="0"/>
          <w:numId w:val="10"/>
        </w:numPr>
        <w:spacing w:after="160" w:line="256" w:lineRule="auto"/>
        <w:rPr>
          <w:rFonts w:ascii="Times New Roman" w:hAnsi="Times New Roman"/>
          <w:sz w:val="24"/>
          <w:szCs w:val="24"/>
        </w:rPr>
      </w:pPr>
      <w:r w:rsidRPr="00A001CB">
        <w:rPr>
          <w:rFonts w:ascii="Times New Roman" w:hAnsi="Times New Roman"/>
          <w:sz w:val="24"/>
          <w:szCs w:val="24"/>
          <w:lang w:eastAsia="pl-PL"/>
        </w:rPr>
        <w:t>umiejętność obsługi platformy: e-zamówienia.pl,</w:t>
      </w:r>
    </w:p>
    <w:p w14:paraId="3FF68157" w14:textId="274B40AD" w:rsidR="0058506D" w:rsidRPr="00A001CB" w:rsidRDefault="0058506D" w:rsidP="00B2362A">
      <w:pPr>
        <w:pStyle w:val="Akapitzlist"/>
        <w:numPr>
          <w:ilvl w:val="0"/>
          <w:numId w:val="10"/>
        </w:numPr>
        <w:spacing w:after="160" w:line="256" w:lineRule="auto"/>
        <w:rPr>
          <w:rFonts w:ascii="Times New Roman" w:hAnsi="Times New Roman"/>
          <w:sz w:val="24"/>
          <w:szCs w:val="24"/>
        </w:rPr>
      </w:pPr>
      <w:r w:rsidRPr="00A001CB">
        <w:rPr>
          <w:rFonts w:ascii="Times New Roman" w:hAnsi="Times New Roman"/>
          <w:sz w:val="24"/>
          <w:szCs w:val="24"/>
        </w:rPr>
        <w:t>umiejętność planowania i organizacji pracy</w:t>
      </w:r>
      <w:r w:rsidR="001A50BA" w:rsidRPr="00A001CB">
        <w:rPr>
          <w:rFonts w:ascii="Times New Roman" w:hAnsi="Times New Roman"/>
          <w:sz w:val="24"/>
          <w:szCs w:val="24"/>
        </w:rPr>
        <w:t>,</w:t>
      </w:r>
    </w:p>
    <w:p w14:paraId="6ECCC7B6" w14:textId="06BFB746" w:rsidR="0058506D" w:rsidRPr="00A001CB" w:rsidRDefault="0058506D" w:rsidP="00B2362A">
      <w:pPr>
        <w:pStyle w:val="Akapitzlist"/>
        <w:numPr>
          <w:ilvl w:val="0"/>
          <w:numId w:val="10"/>
        </w:numPr>
        <w:spacing w:after="160" w:line="256" w:lineRule="auto"/>
        <w:rPr>
          <w:rFonts w:ascii="Times New Roman" w:hAnsi="Times New Roman"/>
          <w:sz w:val="24"/>
          <w:szCs w:val="24"/>
        </w:rPr>
      </w:pPr>
      <w:r w:rsidRPr="00A001CB">
        <w:rPr>
          <w:rFonts w:ascii="Times New Roman" w:hAnsi="Times New Roman"/>
          <w:sz w:val="24"/>
          <w:szCs w:val="24"/>
        </w:rPr>
        <w:t>umiejętność pracy w zespole</w:t>
      </w:r>
      <w:r w:rsidR="001A50BA" w:rsidRPr="00A001CB">
        <w:rPr>
          <w:rFonts w:ascii="Times New Roman" w:hAnsi="Times New Roman"/>
          <w:sz w:val="24"/>
          <w:szCs w:val="24"/>
        </w:rPr>
        <w:t>,</w:t>
      </w:r>
    </w:p>
    <w:p w14:paraId="41167A8B" w14:textId="15BEE6EB" w:rsidR="0058506D" w:rsidRPr="00A001CB" w:rsidRDefault="00B2362A" w:rsidP="00B2362A">
      <w:pPr>
        <w:pStyle w:val="Akapitzlist"/>
        <w:numPr>
          <w:ilvl w:val="0"/>
          <w:numId w:val="10"/>
        </w:numPr>
        <w:spacing w:after="160" w:line="256" w:lineRule="auto"/>
        <w:rPr>
          <w:rFonts w:ascii="Times New Roman" w:hAnsi="Times New Roman"/>
          <w:sz w:val="24"/>
          <w:szCs w:val="24"/>
        </w:rPr>
      </w:pPr>
      <w:r w:rsidRPr="00A001CB">
        <w:rPr>
          <w:rFonts w:ascii="Times New Roman" w:hAnsi="Times New Roman"/>
          <w:sz w:val="24"/>
          <w:szCs w:val="24"/>
        </w:rPr>
        <w:t>komunikatywność, skuteczność w działaniu, sumienność, uczciwość,</w:t>
      </w:r>
    </w:p>
    <w:p w14:paraId="565091E9" w14:textId="38632794" w:rsidR="00B2362A" w:rsidRPr="00A001CB" w:rsidRDefault="00B2362A" w:rsidP="00B2362A">
      <w:pPr>
        <w:pStyle w:val="Akapitzlist"/>
        <w:numPr>
          <w:ilvl w:val="0"/>
          <w:numId w:val="10"/>
        </w:numPr>
        <w:spacing w:after="160" w:line="256" w:lineRule="auto"/>
        <w:rPr>
          <w:rFonts w:ascii="Times New Roman" w:hAnsi="Times New Roman"/>
          <w:sz w:val="24"/>
          <w:szCs w:val="24"/>
        </w:rPr>
      </w:pPr>
      <w:r w:rsidRPr="00A001CB">
        <w:rPr>
          <w:rFonts w:ascii="Times New Roman" w:hAnsi="Times New Roman"/>
          <w:sz w:val="24"/>
          <w:szCs w:val="24"/>
        </w:rPr>
        <w:t>prawo jazdy kat. B.</w:t>
      </w:r>
    </w:p>
    <w:p w14:paraId="3DD89EE6" w14:textId="77777777" w:rsidR="00CB32C3" w:rsidRPr="00FC712E" w:rsidRDefault="00CB32C3" w:rsidP="00B2362A">
      <w:pPr>
        <w:spacing w:after="160" w:line="256" w:lineRule="auto"/>
        <w:rPr>
          <w:rFonts w:ascii="Times New Roman" w:hAnsi="Times New Roman"/>
          <w:b/>
        </w:rPr>
      </w:pPr>
    </w:p>
    <w:p w14:paraId="35A29A6F" w14:textId="77777777" w:rsidR="000B2DF9" w:rsidRPr="00FC712E" w:rsidRDefault="000B2DF9" w:rsidP="0058506D">
      <w:pPr>
        <w:pStyle w:val="Akapitzlist"/>
        <w:spacing w:after="160" w:line="256" w:lineRule="auto"/>
        <w:ind w:left="426" w:hanging="284"/>
        <w:rPr>
          <w:rFonts w:ascii="Times New Roman" w:hAnsi="Times New Roman"/>
          <w:b/>
          <w:sz w:val="24"/>
          <w:szCs w:val="24"/>
        </w:rPr>
      </w:pPr>
    </w:p>
    <w:p w14:paraId="55244A0D" w14:textId="4EBA40FB" w:rsidR="00755CAA" w:rsidRPr="00FC712E" w:rsidRDefault="009B0BE0" w:rsidP="00944C72">
      <w:pPr>
        <w:pStyle w:val="Akapitzlist"/>
        <w:numPr>
          <w:ilvl w:val="0"/>
          <w:numId w:val="8"/>
        </w:numPr>
        <w:spacing w:line="360" w:lineRule="auto"/>
        <w:rPr>
          <w:rFonts w:ascii="Times New Roman" w:hAnsi="Times New Roman"/>
          <w:b/>
          <w:sz w:val="24"/>
          <w:szCs w:val="24"/>
          <w:lang w:eastAsia="pl-PL"/>
        </w:rPr>
      </w:pPr>
      <w:r w:rsidRPr="00FC712E">
        <w:rPr>
          <w:rFonts w:ascii="Times New Roman" w:hAnsi="Times New Roman"/>
          <w:b/>
          <w:sz w:val="24"/>
          <w:szCs w:val="24"/>
          <w:u w:val="single"/>
        </w:rPr>
        <w:t>Do zadań na w/w stanowisku będzie należało</w:t>
      </w:r>
      <w:r w:rsidR="00F55CBF" w:rsidRPr="00FC712E">
        <w:rPr>
          <w:rFonts w:ascii="Times New Roman" w:hAnsi="Times New Roman"/>
          <w:b/>
          <w:sz w:val="24"/>
          <w:szCs w:val="24"/>
          <w:u w:val="single"/>
        </w:rPr>
        <w:t xml:space="preserve"> </w:t>
      </w:r>
      <w:r w:rsidRPr="00FC712E">
        <w:rPr>
          <w:rFonts w:ascii="Times New Roman" w:hAnsi="Times New Roman"/>
          <w:b/>
          <w:sz w:val="24"/>
          <w:szCs w:val="24"/>
          <w:u w:val="single"/>
        </w:rPr>
        <w:t xml:space="preserve">m. in.: </w:t>
      </w:r>
    </w:p>
    <w:p w14:paraId="360F6091" w14:textId="4A6EDCBD" w:rsidR="005D11E0" w:rsidRPr="00CD03C1" w:rsidRDefault="005D11E0" w:rsidP="005D11E0">
      <w:pPr>
        <w:ind w:left="426" w:hanging="426"/>
        <w:jc w:val="both"/>
        <w:rPr>
          <w:rFonts w:ascii="Times New Roman" w:hAnsi="Times New Roman" w:cs="Times New Roman"/>
        </w:rPr>
      </w:pPr>
      <w:r w:rsidRPr="00CD03C1">
        <w:rPr>
          <w:rFonts w:ascii="Times New Roman" w:hAnsi="Times New Roman" w:cs="Times New Roman"/>
        </w:rPr>
        <w:t>1)</w:t>
      </w:r>
      <w:r w:rsidRPr="00CD03C1">
        <w:rPr>
          <w:rFonts w:ascii="Times New Roman" w:hAnsi="Times New Roman" w:cs="Times New Roman"/>
        </w:rPr>
        <w:tab/>
      </w:r>
      <w:r w:rsidR="00B2362A">
        <w:rPr>
          <w:rFonts w:ascii="Times New Roman" w:hAnsi="Times New Roman" w:cs="Times New Roman"/>
        </w:rPr>
        <w:t>p</w:t>
      </w:r>
      <w:r w:rsidRPr="00CD03C1">
        <w:rPr>
          <w:rFonts w:ascii="Times New Roman" w:hAnsi="Times New Roman" w:cs="Times New Roman"/>
        </w:rPr>
        <w:t xml:space="preserve">rzygotowywanie Specyfikacji Warunków Zamówień dotyczących udzielania planowanych zamówień na roboty budowlane, usługi i dostawy na potrzeby </w:t>
      </w:r>
      <w:r w:rsidR="00CB32C3" w:rsidRPr="00CD03C1">
        <w:rPr>
          <w:rFonts w:ascii="Times New Roman" w:hAnsi="Times New Roman" w:cs="Times New Roman"/>
        </w:rPr>
        <w:t>Kobierzyckiego Ośrodka Sportu i Rekreacji</w:t>
      </w:r>
      <w:r w:rsidRPr="00CD03C1">
        <w:rPr>
          <w:rFonts w:ascii="Times New Roman" w:hAnsi="Times New Roman" w:cs="Times New Roman"/>
        </w:rPr>
        <w:t xml:space="preserve"> zgodnie z Ustawą – Prawo zamówień publicznych (</w:t>
      </w:r>
      <w:proofErr w:type="spellStart"/>
      <w:r w:rsidRPr="00CD03C1">
        <w:rPr>
          <w:rFonts w:ascii="Times New Roman" w:hAnsi="Times New Roman" w:cs="Times New Roman"/>
        </w:rPr>
        <w:t>Pzp</w:t>
      </w:r>
      <w:proofErr w:type="spellEnd"/>
      <w:r w:rsidRPr="00CD03C1">
        <w:rPr>
          <w:rFonts w:ascii="Times New Roman" w:hAnsi="Times New Roman" w:cs="Times New Roman"/>
        </w:rPr>
        <w:t>)</w:t>
      </w:r>
      <w:r w:rsidR="00B2362A">
        <w:rPr>
          <w:rFonts w:ascii="Times New Roman" w:hAnsi="Times New Roman" w:cs="Times New Roman"/>
        </w:rPr>
        <w:t>,</w:t>
      </w:r>
    </w:p>
    <w:p w14:paraId="06F87C29" w14:textId="3F7E4408" w:rsidR="005D11E0" w:rsidRPr="00F33290" w:rsidRDefault="005D11E0" w:rsidP="005D11E0">
      <w:pPr>
        <w:ind w:left="426" w:hanging="426"/>
        <w:jc w:val="both"/>
        <w:rPr>
          <w:rFonts w:ascii="Times New Roman" w:hAnsi="Times New Roman" w:cs="Times New Roman"/>
        </w:rPr>
      </w:pPr>
      <w:r w:rsidRPr="00CD03C1">
        <w:rPr>
          <w:rFonts w:ascii="Times New Roman" w:hAnsi="Times New Roman" w:cs="Times New Roman"/>
        </w:rPr>
        <w:t>2)</w:t>
      </w:r>
      <w:r w:rsidRPr="00CD03C1">
        <w:rPr>
          <w:rFonts w:ascii="Times New Roman" w:hAnsi="Times New Roman" w:cs="Times New Roman"/>
        </w:rPr>
        <w:tab/>
      </w:r>
      <w:r w:rsidR="00B2362A">
        <w:rPr>
          <w:rFonts w:ascii="Times New Roman" w:hAnsi="Times New Roman" w:cs="Times New Roman"/>
        </w:rPr>
        <w:t>p</w:t>
      </w:r>
      <w:r w:rsidRPr="00CD03C1">
        <w:rPr>
          <w:rFonts w:ascii="Times New Roman" w:hAnsi="Times New Roman" w:cs="Times New Roman"/>
        </w:rPr>
        <w:t xml:space="preserve">rzygotowywanie projektów umów dla potencjalnego wykonawcy lub dostawcy,  </w:t>
      </w:r>
      <w:r w:rsidRPr="00F33290">
        <w:rPr>
          <w:rFonts w:ascii="Times New Roman" w:hAnsi="Times New Roman" w:cs="Times New Roman"/>
        </w:rPr>
        <w:t>związanych z przedmiotem zamówienia</w:t>
      </w:r>
      <w:r w:rsidR="00944C72">
        <w:rPr>
          <w:rFonts w:ascii="Times New Roman" w:hAnsi="Times New Roman" w:cs="Times New Roman"/>
        </w:rPr>
        <w:t>,</w:t>
      </w:r>
    </w:p>
    <w:p w14:paraId="05BFF070" w14:textId="546E8508" w:rsidR="005D11E0" w:rsidRPr="00F33290" w:rsidRDefault="005D11E0" w:rsidP="005D11E0">
      <w:pPr>
        <w:ind w:left="426" w:hanging="426"/>
        <w:jc w:val="both"/>
        <w:rPr>
          <w:rFonts w:ascii="Times New Roman" w:hAnsi="Times New Roman" w:cs="Times New Roman"/>
        </w:rPr>
      </w:pPr>
      <w:r w:rsidRPr="00F33290">
        <w:rPr>
          <w:rFonts w:ascii="Times New Roman" w:hAnsi="Times New Roman" w:cs="Times New Roman"/>
        </w:rPr>
        <w:t>3)</w:t>
      </w:r>
      <w:r w:rsidRPr="00F33290">
        <w:rPr>
          <w:rFonts w:ascii="Times New Roman" w:hAnsi="Times New Roman" w:cs="Times New Roman"/>
        </w:rPr>
        <w:tab/>
      </w:r>
      <w:r w:rsidR="00B2362A">
        <w:rPr>
          <w:rFonts w:ascii="Times New Roman" w:hAnsi="Times New Roman" w:cs="Times New Roman"/>
        </w:rPr>
        <w:t>p</w:t>
      </w:r>
      <w:r w:rsidRPr="00F33290">
        <w:rPr>
          <w:rFonts w:ascii="Times New Roman" w:hAnsi="Times New Roman" w:cs="Times New Roman"/>
        </w:rPr>
        <w:t>rzygotowywanie aneksów terminowych, rzeczowych, waloryzacyjnych do realizowanych umów związanych z Ustawą P</w:t>
      </w:r>
      <w:r w:rsidR="004D24E8">
        <w:rPr>
          <w:rFonts w:ascii="Times New Roman" w:hAnsi="Times New Roman" w:cs="Times New Roman"/>
        </w:rPr>
        <w:t>ZP</w:t>
      </w:r>
      <w:r w:rsidRPr="00F33290">
        <w:rPr>
          <w:rFonts w:ascii="Times New Roman" w:hAnsi="Times New Roman" w:cs="Times New Roman"/>
        </w:rPr>
        <w:t xml:space="preserve"> i procedurami przetargowymi</w:t>
      </w:r>
      <w:r w:rsidR="00944C72">
        <w:rPr>
          <w:rFonts w:ascii="Times New Roman" w:hAnsi="Times New Roman" w:cs="Times New Roman"/>
        </w:rPr>
        <w:t>,</w:t>
      </w:r>
    </w:p>
    <w:p w14:paraId="2F77AD5D" w14:textId="23005A31" w:rsidR="005D11E0" w:rsidRPr="00F33290" w:rsidRDefault="005D11E0" w:rsidP="005D11E0">
      <w:pPr>
        <w:ind w:left="426" w:hanging="426"/>
        <w:jc w:val="both"/>
        <w:rPr>
          <w:rFonts w:ascii="Times New Roman" w:hAnsi="Times New Roman" w:cs="Times New Roman"/>
        </w:rPr>
      </w:pPr>
      <w:r w:rsidRPr="00F33290">
        <w:rPr>
          <w:rFonts w:ascii="Times New Roman" w:hAnsi="Times New Roman" w:cs="Times New Roman"/>
        </w:rPr>
        <w:t>4)</w:t>
      </w:r>
      <w:r w:rsidRPr="00F33290">
        <w:rPr>
          <w:rFonts w:ascii="Times New Roman" w:hAnsi="Times New Roman" w:cs="Times New Roman"/>
        </w:rPr>
        <w:tab/>
      </w:r>
      <w:r w:rsidR="00B2362A">
        <w:rPr>
          <w:rFonts w:ascii="Times New Roman" w:hAnsi="Times New Roman" w:cs="Times New Roman"/>
        </w:rPr>
        <w:t>w</w:t>
      </w:r>
      <w:r w:rsidRPr="00F33290">
        <w:rPr>
          <w:rFonts w:ascii="Times New Roman" w:hAnsi="Times New Roman" w:cs="Times New Roman"/>
        </w:rPr>
        <w:t xml:space="preserve">spółpraca z </w:t>
      </w:r>
      <w:r w:rsidR="00CD03C1" w:rsidRPr="00F33290">
        <w:rPr>
          <w:rFonts w:ascii="Times New Roman" w:hAnsi="Times New Roman" w:cs="Times New Roman"/>
        </w:rPr>
        <w:t xml:space="preserve">Dyrektorem KOSiR, </w:t>
      </w:r>
      <w:r w:rsidRPr="00F33290">
        <w:rPr>
          <w:rFonts w:ascii="Times New Roman" w:hAnsi="Times New Roman" w:cs="Times New Roman"/>
        </w:rPr>
        <w:t>w zakresie merytorycznych uzgodnień związanych z</w:t>
      </w:r>
      <w:r w:rsidR="001A50BA" w:rsidRPr="00F33290">
        <w:rPr>
          <w:rFonts w:ascii="Times New Roman" w:hAnsi="Times New Roman" w:cs="Times New Roman"/>
        </w:rPr>
        <w:t> </w:t>
      </w:r>
      <w:r w:rsidRPr="00F33290">
        <w:rPr>
          <w:rFonts w:ascii="Times New Roman" w:hAnsi="Times New Roman" w:cs="Times New Roman"/>
        </w:rPr>
        <w:t xml:space="preserve"> przedmiotem zamówienia oraz  uzgodnień </w:t>
      </w:r>
      <w:proofErr w:type="spellStart"/>
      <w:r w:rsidRPr="00F33290">
        <w:rPr>
          <w:rFonts w:ascii="Times New Roman" w:hAnsi="Times New Roman" w:cs="Times New Roman"/>
        </w:rPr>
        <w:t>formalno</w:t>
      </w:r>
      <w:proofErr w:type="spellEnd"/>
      <w:r w:rsidRPr="00F33290">
        <w:rPr>
          <w:rFonts w:ascii="Times New Roman" w:hAnsi="Times New Roman" w:cs="Times New Roman"/>
        </w:rPr>
        <w:t xml:space="preserve"> - prawnych z radcą prawnym</w:t>
      </w:r>
      <w:r w:rsidR="001A50BA" w:rsidRPr="00F33290">
        <w:rPr>
          <w:rFonts w:ascii="Times New Roman" w:hAnsi="Times New Roman" w:cs="Times New Roman"/>
        </w:rPr>
        <w:t xml:space="preserve"> Kobierzyckiego Ośrodka Sportu i Rekreacji</w:t>
      </w:r>
      <w:r w:rsidR="00944C72">
        <w:rPr>
          <w:rFonts w:ascii="Times New Roman" w:hAnsi="Times New Roman" w:cs="Times New Roman"/>
        </w:rPr>
        <w:t>,</w:t>
      </w:r>
    </w:p>
    <w:p w14:paraId="1D4296DD" w14:textId="4F46F821" w:rsidR="005D11E0" w:rsidRPr="00F33290" w:rsidRDefault="005D11E0" w:rsidP="005D11E0">
      <w:pPr>
        <w:ind w:left="426" w:hanging="426"/>
        <w:jc w:val="both"/>
        <w:rPr>
          <w:rFonts w:ascii="Times New Roman" w:hAnsi="Times New Roman" w:cs="Times New Roman"/>
        </w:rPr>
      </w:pPr>
      <w:r w:rsidRPr="00F33290">
        <w:rPr>
          <w:rFonts w:ascii="Times New Roman" w:hAnsi="Times New Roman" w:cs="Times New Roman"/>
        </w:rPr>
        <w:t>5)</w:t>
      </w:r>
      <w:r w:rsidRPr="00F33290">
        <w:rPr>
          <w:rFonts w:ascii="Times New Roman" w:hAnsi="Times New Roman" w:cs="Times New Roman"/>
        </w:rPr>
        <w:tab/>
      </w:r>
      <w:r w:rsidR="00B2362A">
        <w:rPr>
          <w:rFonts w:ascii="Times New Roman" w:hAnsi="Times New Roman" w:cs="Times New Roman"/>
        </w:rPr>
        <w:t>u</w:t>
      </w:r>
      <w:r w:rsidRPr="00F33290">
        <w:rPr>
          <w:rFonts w:ascii="Times New Roman" w:hAnsi="Times New Roman" w:cs="Times New Roman"/>
        </w:rPr>
        <w:t xml:space="preserve">zgadnianie  procedury i założeń technicznych  związanych z przygotowaniem zamówień publicznych przeprowadzanych w trybie przetargowym i </w:t>
      </w:r>
      <w:proofErr w:type="spellStart"/>
      <w:r w:rsidRPr="00F33290">
        <w:rPr>
          <w:rFonts w:ascii="Times New Roman" w:hAnsi="Times New Roman" w:cs="Times New Roman"/>
        </w:rPr>
        <w:t>nieprzetargowym</w:t>
      </w:r>
      <w:proofErr w:type="spellEnd"/>
      <w:r w:rsidRPr="00F33290">
        <w:rPr>
          <w:rFonts w:ascii="Times New Roman" w:hAnsi="Times New Roman" w:cs="Times New Roman"/>
        </w:rPr>
        <w:t xml:space="preserve"> </w:t>
      </w:r>
      <w:r w:rsidR="00CD03C1" w:rsidRPr="00F33290">
        <w:rPr>
          <w:rFonts w:ascii="Times New Roman" w:hAnsi="Times New Roman" w:cs="Times New Roman"/>
        </w:rPr>
        <w:t>oraz</w:t>
      </w:r>
      <w:r w:rsidRPr="00F33290">
        <w:rPr>
          <w:rFonts w:ascii="Times New Roman" w:hAnsi="Times New Roman" w:cs="Times New Roman"/>
        </w:rPr>
        <w:t xml:space="preserve"> </w:t>
      </w:r>
      <w:r w:rsidR="00B2362A">
        <w:rPr>
          <w:rFonts w:ascii="Times New Roman" w:hAnsi="Times New Roman" w:cs="Times New Roman"/>
        </w:rPr>
        <w:t>u</w:t>
      </w:r>
      <w:r w:rsidRPr="00F33290">
        <w:rPr>
          <w:rFonts w:ascii="Times New Roman" w:hAnsi="Times New Roman" w:cs="Times New Roman"/>
        </w:rPr>
        <w:t xml:space="preserve">zgodnienia w sprawach zamówień publicznych i realizacja wytycznych z bezpośrednio nadzorującym i koordynującym prace </w:t>
      </w:r>
      <w:r w:rsidR="00CD03C1" w:rsidRPr="00F33290">
        <w:rPr>
          <w:rFonts w:ascii="Times New Roman" w:hAnsi="Times New Roman" w:cs="Times New Roman"/>
        </w:rPr>
        <w:t>–</w:t>
      </w:r>
      <w:r w:rsidRPr="00F33290">
        <w:rPr>
          <w:rFonts w:ascii="Times New Roman" w:hAnsi="Times New Roman" w:cs="Times New Roman"/>
        </w:rPr>
        <w:t xml:space="preserve"> </w:t>
      </w:r>
      <w:r w:rsidR="00CD03C1" w:rsidRPr="00F33290">
        <w:rPr>
          <w:rFonts w:ascii="Times New Roman" w:hAnsi="Times New Roman" w:cs="Times New Roman"/>
        </w:rPr>
        <w:t>Dyrektorem KOSiR</w:t>
      </w:r>
      <w:r w:rsidR="00944C72">
        <w:rPr>
          <w:rFonts w:ascii="Times New Roman" w:hAnsi="Times New Roman" w:cs="Times New Roman"/>
        </w:rPr>
        <w:t>,</w:t>
      </w:r>
    </w:p>
    <w:p w14:paraId="1EA25A1A" w14:textId="70A9D943" w:rsidR="005D11E0" w:rsidRPr="00F33290" w:rsidRDefault="005D11E0" w:rsidP="005D11E0">
      <w:pPr>
        <w:ind w:left="426" w:hanging="426"/>
        <w:jc w:val="both"/>
        <w:rPr>
          <w:rFonts w:ascii="Times New Roman" w:hAnsi="Times New Roman" w:cs="Times New Roman"/>
        </w:rPr>
      </w:pPr>
      <w:r w:rsidRPr="00F33290">
        <w:rPr>
          <w:rFonts w:ascii="Times New Roman" w:hAnsi="Times New Roman" w:cs="Times New Roman"/>
        </w:rPr>
        <w:t>6)</w:t>
      </w:r>
      <w:r w:rsidRPr="00F33290">
        <w:rPr>
          <w:rFonts w:ascii="Times New Roman" w:hAnsi="Times New Roman" w:cs="Times New Roman"/>
        </w:rPr>
        <w:tab/>
      </w:r>
      <w:r w:rsidR="00B2362A">
        <w:rPr>
          <w:rFonts w:ascii="Times New Roman" w:hAnsi="Times New Roman" w:cs="Times New Roman"/>
        </w:rPr>
        <w:t>d</w:t>
      </w:r>
      <w:r w:rsidRPr="00F33290">
        <w:rPr>
          <w:rFonts w:ascii="Times New Roman" w:hAnsi="Times New Roman" w:cs="Times New Roman"/>
        </w:rPr>
        <w:t xml:space="preserve">opełnianie  procedur związanych z umieszczaniem ogłoszeń o przetargach i  publikacja wyników postępowań – strona internetowa </w:t>
      </w:r>
      <w:r w:rsidR="00CD03C1" w:rsidRPr="00F33290">
        <w:rPr>
          <w:rFonts w:ascii="Times New Roman" w:hAnsi="Times New Roman" w:cs="Times New Roman"/>
        </w:rPr>
        <w:t>Kobierzyckiego Ośrodka Sportu i Rekreacji</w:t>
      </w:r>
      <w:r w:rsidRPr="00F33290">
        <w:rPr>
          <w:rFonts w:ascii="Times New Roman" w:hAnsi="Times New Roman" w:cs="Times New Roman"/>
        </w:rPr>
        <w:t>, Biuletyn Zamówień Publicznych, e-zamówienia.pl</w:t>
      </w:r>
      <w:r w:rsidR="00944C72">
        <w:rPr>
          <w:rFonts w:ascii="Times New Roman" w:hAnsi="Times New Roman" w:cs="Times New Roman"/>
        </w:rPr>
        <w:t>,</w:t>
      </w:r>
    </w:p>
    <w:p w14:paraId="55676BAA" w14:textId="1ACF9FD2" w:rsidR="005D11E0" w:rsidRPr="00F33290" w:rsidRDefault="005D11E0" w:rsidP="005D11E0">
      <w:pPr>
        <w:ind w:left="426" w:hanging="426"/>
        <w:jc w:val="both"/>
        <w:rPr>
          <w:rFonts w:ascii="Times New Roman" w:hAnsi="Times New Roman" w:cs="Times New Roman"/>
        </w:rPr>
      </w:pPr>
      <w:r w:rsidRPr="00F33290">
        <w:rPr>
          <w:rFonts w:ascii="Times New Roman" w:hAnsi="Times New Roman" w:cs="Times New Roman"/>
        </w:rPr>
        <w:t>7)</w:t>
      </w:r>
      <w:r w:rsidRPr="00F33290">
        <w:rPr>
          <w:rFonts w:ascii="Times New Roman" w:hAnsi="Times New Roman" w:cs="Times New Roman"/>
        </w:rPr>
        <w:tab/>
      </w:r>
      <w:r w:rsidR="00B2362A">
        <w:rPr>
          <w:rFonts w:ascii="Times New Roman" w:hAnsi="Times New Roman" w:cs="Times New Roman"/>
        </w:rPr>
        <w:t>w</w:t>
      </w:r>
      <w:r w:rsidRPr="00F33290">
        <w:rPr>
          <w:rFonts w:ascii="Times New Roman" w:hAnsi="Times New Roman" w:cs="Times New Roman"/>
        </w:rPr>
        <w:t>ydawanie i wysyłanie dokumentów przetargowych podmiotom będącym  uczestnikami postępowania przetargowego oraz współpraca z w/w podmiotami (udzielanie informacji i</w:t>
      </w:r>
      <w:r w:rsidR="001A50BA" w:rsidRPr="00F33290">
        <w:rPr>
          <w:rFonts w:ascii="Times New Roman" w:hAnsi="Times New Roman" w:cs="Times New Roman"/>
        </w:rPr>
        <w:t> </w:t>
      </w:r>
      <w:r w:rsidRPr="00F33290">
        <w:rPr>
          <w:rFonts w:ascii="Times New Roman" w:hAnsi="Times New Roman" w:cs="Times New Roman"/>
        </w:rPr>
        <w:t xml:space="preserve"> wyjaśnień związanych formalnie i merytorycznie z przyjętą procedurą oraz przedmiotem zamówienia)</w:t>
      </w:r>
      <w:r w:rsidR="00944C72">
        <w:rPr>
          <w:rFonts w:ascii="Times New Roman" w:hAnsi="Times New Roman" w:cs="Times New Roman"/>
        </w:rPr>
        <w:t>,</w:t>
      </w:r>
    </w:p>
    <w:p w14:paraId="66855E63" w14:textId="213E2665" w:rsidR="005D11E0" w:rsidRPr="00F33290" w:rsidRDefault="005D11E0" w:rsidP="005D11E0">
      <w:pPr>
        <w:ind w:left="426" w:hanging="426"/>
        <w:jc w:val="both"/>
        <w:rPr>
          <w:rFonts w:ascii="Times New Roman" w:hAnsi="Times New Roman" w:cs="Times New Roman"/>
        </w:rPr>
      </w:pPr>
      <w:r w:rsidRPr="00F33290">
        <w:rPr>
          <w:rFonts w:ascii="Times New Roman" w:hAnsi="Times New Roman" w:cs="Times New Roman"/>
        </w:rPr>
        <w:t>8)</w:t>
      </w:r>
      <w:r w:rsidRPr="00F33290">
        <w:rPr>
          <w:rFonts w:ascii="Times New Roman" w:hAnsi="Times New Roman" w:cs="Times New Roman"/>
        </w:rPr>
        <w:tab/>
      </w:r>
      <w:r w:rsidR="00B2362A">
        <w:rPr>
          <w:rFonts w:ascii="Times New Roman" w:hAnsi="Times New Roman" w:cs="Times New Roman"/>
        </w:rPr>
        <w:t>u</w:t>
      </w:r>
      <w:r w:rsidRPr="00F33290">
        <w:rPr>
          <w:rFonts w:ascii="Times New Roman" w:hAnsi="Times New Roman" w:cs="Times New Roman"/>
        </w:rPr>
        <w:t>dział w posiedzeniach komisji przetargowej, szczegółowa analiza ofert przetargowych i</w:t>
      </w:r>
      <w:r w:rsidR="001A50BA" w:rsidRPr="00F33290">
        <w:rPr>
          <w:rFonts w:ascii="Times New Roman" w:hAnsi="Times New Roman" w:cs="Times New Roman"/>
        </w:rPr>
        <w:t> </w:t>
      </w:r>
      <w:r w:rsidRPr="00F33290">
        <w:rPr>
          <w:rFonts w:ascii="Times New Roman" w:hAnsi="Times New Roman" w:cs="Times New Roman"/>
        </w:rPr>
        <w:t xml:space="preserve"> sprawdzanie ich ważności pod względem wymogów formalnych, prowadzenie dokumentacji przetargowej i wykonywania czynności niezbędnych do wyłonienia najkorzystniejszej oferty, uzyskania akceptacji </w:t>
      </w:r>
      <w:r w:rsidR="00F33290" w:rsidRPr="00F33290">
        <w:rPr>
          <w:rFonts w:ascii="Times New Roman" w:hAnsi="Times New Roman" w:cs="Times New Roman"/>
        </w:rPr>
        <w:t>D</w:t>
      </w:r>
      <w:r w:rsidR="00F44714" w:rsidRPr="00F33290">
        <w:rPr>
          <w:rFonts w:ascii="Times New Roman" w:hAnsi="Times New Roman" w:cs="Times New Roman"/>
        </w:rPr>
        <w:t>yrektora</w:t>
      </w:r>
      <w:r w:rsidRPr="00F33290">
        <w:rPr>
          <w:rFonts w:ascii="Times New Roman" w:hAnsi="Times New Roman" w:cs="Times New Roman"/>
        </w:rPr>
        <w:t xml:space="preserve"> jednostki w wyniku przeprowadzonego postępowania, wykonywanie czynności proceduralnych (zgodnie z</w:t>
      </w:r>
      <w:r w:rsidR="00FC712E">
        <w:rPr>
          <w:rFonts w:ascii="Times New Roman" w:hAnsi="Times New Roman" w:cs="Times New Roman"/>
        </w:rPr>
        <w:t> </w:t>
      </w:r>
      <w:r w:rsidRPr="00F33290">
        <w:rPr>
          <w:rFonts w:ascii="Times New Roman" w:hAnsi="Times New Roman" w:cs="Times New Roman"/>
        </w:rPr>
        <w:t xml:space="preserve"> ustawą </w:t>
      </w:r>
      <w:proofErr w:type="spellStart"/>
      <w:r w:rsidRPr="00F33290">
        <w:rPr>
          <w:rFonts w:ascii="Times New Roman" w:hAnsi="Times New Roman" w:cs="Times New Roman"/>
        </w:rPr>
        <w:t>Pzp</w:t>
      </w:r>
      <w:proofErr w:type="spellEnd"/>
      <w:r w:rsidRPr="00F33290">
        <w:rPr>
          <w:rFonts w:ascii="Times New Roman" w:hAnsi="Times New Roman" w:cs="Times New Roman"/>
        </w:rPr>
        <w:t>) do czasu podpisania umowy z wykonawca lub dostawcą</w:t>
      </w:r>
      <w:r w:rsidR="00944C72">
        <w:rPr>
          <w:rFonts w:ascii="Times New Roman" w:hAnsi="Times New Roman" w:cs="Times New Roman"/>
        </w:rPr>
        <w:t>,</w:t>
      </w:r>
    </w:p>
    <w:p w14:paraId="2582FAF8" w14:textId="3EDD898B" w:rsidR="005D11E0" w:rsidRPr="00F33290" w:rsidRDefault="005D11E0" w:rsidP="005D11E0">
      <w:pPr>
        <w:ind w:left="426" w:hanging="426"/>
        <w:jc w:val="both"/>
        <w:rPr>
          <w:rFonts w:ascii="Times New Roman" w:hAnsi="Times New Roman" w:cs="Times New Roman"/>
        </w:rPr>
      </w:pPr>
      <w:r w:rsidRPr="00F33290">
        <w:rPr>
          <w:rFonts w:ascii="Times New Roman" w:hAnsi="Times New Roman" w:cs="Times New Roman"/>
        </w:rPr>
        <w:t>9)</w:t>
      </w:r>
      <w:r w:rsidRPr="00F33290">
        <w:rPr>
          <w:rFonts w:ascii="Times New Roman" w:hAnsi="Times New Roman" w:cs="Times New Roman"/>
        </w:rPr>
        <w:tab/>
      </w:r>
      <w:r w:rsidR="00B2362A">
        <w:rPr>
          <w:rFonts w:ascii="Times New Roman" w:hAnsi="Times New Roman" w:cs="Times New Roman"/>
        </w:rPr>
        <w:t>p</w:t>
      </w:r>
      <w:r w:rsidRPr="00F33290">
        <w:rPr>
          <w:rFonts w:ascii="Times New Roman" w:hAnsi="Times New Roman" w:cs="Times New Roman"/>
        </w:rPr>
        <w:t>rowadzenie korespondencji związanej z zamówieniami publicznymi</w:t>
      </w:r>
      <w:r w:rsidR="00944C72">
        <w:rPr>
          <w:rFonts w:ascii="Times New Roman" w:hAnsi="Times New Roman" w:cs="Times New Roman"/>
        </w:rPr>
        <w:t>,</w:t>
      </w:r>
    </w:p>
    <w:p w14:paraId="2CE2D15D" w14:textId="152E93B7" w:rsidR="005D11E0" w:rsidRPr="00F33290" w:rsidRDefault="005D11E0" w:rsidP="005D11E0">
      <w:pPr>
        <w:ind w:left="426" w:hanging="426"/>
        <w:jc w:val="both"/>
        <w:rPr>
          <w:rFonts w:ascii="Times New Roman" w:hAnsi="Times New Roman" w:cs="Times New Roman"/>
        </w:rPr>
      </w:pPr>
      <w:r w:rsidRPr="00F33290">
        <w:rPr>
          <w:rFonts w:ascii="Times New Roman" w:hAnsi="Times New Roman" w:cs="Times New Roman"/>
        </w:rPr>
        <w:t>10)</w:t>
      </w:r>
      <w:r w:rsidRPr="00F33290">
        <w:rPr>
          <w:rFonts w:ascii="Times New Roman" w:hAnsi="Times New Roman" w:cs="Times New Roman"/>
        </w:rPr>
        <w:tab/>
      </w:r>
      <w:r w:rsidR="00B2362A">
        <w:rPr>
          <w:rFonts w:ascii="Times New Roman" w:hAnsi="Times New Roman" w:cs="Times New Roman"/>
        </w:rPr>
        <w:t>p</w:t>
      </w:r>
      <w:r w:rsidRPr="00F33290">
        <w:rPr>
          <w:rFonts w:ascii="Times New Roman" w:hAnsi="Times New Roman" w:cs="Times New Roman"/>
        </w:rPr>
        <w:t>rzygotowywanie sprawozdań dla Prezesa UZP zgodnie z wytycznymi  przewidzianymi dla sporządzenia takiej sprawozdawczości</w:t>
      </w:r>
      <w:r w:rsidR="00944C72">
        <w:rPr>
          <w:rFonts w:ascii="Times New Roman" w:hAnsi="Times New Roman" w:cs="Times New Roman"/>
        </w:rPr>
        <w:t>,</w:t>
      </w:r>
    </w:p>
    <w:p w14:paraId="1486AB63" w14:textId="1D0D06F9" w:rsidR="005D11E0" w:rsidRPr="00F33290" w:rsidRDefault="005D11E0" w:rsidP="005D11E0">
      <w:pPr>
        <w:ind w:left="426" w:hanging="426"/>
        <w:jc w:val="both"/>
        <w:rPr>
          <w:rFonts w:ascii="Times New Roman" w:hAnsi="Times New Roman" w:cs="Times New Roman"/>
        </w:rPr>
      </w:pPr>
      <w:r w:rsidRPr="00F33290">
        <w:rPr>
          <w:rFonts w:ascii="Times New Roman" w:hAnsi="Times New Roman" w:cs="Times New Roman"/>
        </w:rPr>
        <w:t>11)</w:t>
      </w:r>
      <w:r w:rsidRPr="00F33290">
        <w:rPr>
          <w:rFonts w:ascii="Times New Roman" w:hAnsi="Times New Roman" w:cs="Times New Roman"/>
        </w:rPr>
        <w:tab/>
      </w:r>
      <w:r w:rsidR="00B2362A">
        <w:rPr>
          <w:rFonts w:ascii="Times New Roman" w:hAnsi="Times New Roman" w:cs="Times New Roman"/>
        </w:rPr>
        <w:t>p</w:t>
      </w:r>
      <w:r w:rsidRPr="00F33290">
        <w:rPr>
          <w:rFonts w:ascii="Times New Roman" w:hAnsi="Times New Roman" w:cs="Times New Roman"/>
        </w:rPr>
        <w:t>rzygotowywanie dla potrzeb przełożo</w:t>
      </w:r>
      <w:r w:rsidR="00CB32C3" w:rsidRPr="00F33290">
        <w:rPr>
          <w:rFonts w:ascii="Times New Roman" w:hAnsi="Times New Roman" w:cs="Times New Roman"/>
        </w:rPr>
        <w:t>nego</w:t>
      </w:r>
      <w:r w:rsidRPr="00F33290">
        <w:rPr>
          <w:rFonts w:ascii="Times New Roman" w:hAnsi="Times New Roman" w:cs="Times New Roman"/>
        </w:rPr>
        <w:t xml:space="preserve"> sprawozdań dotyczących realizacji zamówień publicznych </w:t>
      </w:r>
      <w:r w:rsidR="00CB32C3" w:rsidRPr="00F33290">
        <w:rPr>
          <w:rFonts w:ascii="Times New Roman" w:hAnsi="Times New Roman" w:cs="Times New Roman"/>
        </w:rPr>
        <w:t>w Kobierzyckim Ośrodku Sportu i Rekreacji</w:t>
      </w:r>
      <w:r w:rsidR="00944C72">
        <w:rPr>
          <w:rFonts w:ascii="Times New Roman" w:hAnsi="Times New Roman" w:cs="Times New Roman"/>
        </w:rPr>
        <w:t>,</w:t>
      </w:r>
    </w:p>
    <w:p w14:paraId="0D69BD33" w14:textId="6853C1FD" w:rsidR="005D11E0" w:rsidRPr="00F33290" w:rsidRDefault="005D11E0" w:rsidP="005D11E0">
      <w:pPr>
        <w:ind w:left="426" w:hanging="426"/>
        <w:jc w:val="both"/>
        <w:rPr>
          <w:rFonts w:ascii="Times New Roman" w:hAnsi="Times New Roman" w:cs="Times New Roman"/>
        </w:rPr>
      </w:pPr>
      <w:r w:rsidRPr="00F33290">
        <w:rPr>
          <w:rFonts w:ascii="Times New Roman" w:hAnsi="Times New Roman" w:cs="Times New Roman"/>
        </w:rPr>
        <w:t>12)</w:t>
      </w:r>
      <w:r w:rsidRPr="00F33290">
        <w:rPr>
          <w:rFonts w:ascii="Times New Roman" w:hAnsi="Times New Roman" w:cs="Times New Roman"/>
        </w:rPr>
        <w:tab/>
      </w:r>
      <w:r w:rsidR="00B2362A">
        <w:rPr>
          <w:rFonts w:ascii="Times New Roman" w:hAnsi="Times New Roman" w:cs="Times New Roman"/>
        </w:rPr>
        <w:t>p</w:t>
      </w:r>
      <w:r w:rsidRPr="00F33290">
        <w:rPr>
          <w:rFonts w:ascii="Times New Roman" w:hAnsi="Times New Roman" w:cs="Times New Roman"/>
        </w:rPr>
        <w:t>rzygotowywanie Zarządzeń</w:t>
      </w:r>
      <w:r w:rsidR="00CB32C3" w:rsidRPr="00F33290">
        <w:rPr>
          <w:rFonts w:ascii="Times New Roman" w:hAnsi="Times New Roman" w:cs="Times New Roman"/>
        </w:rPr>
        <w:t xml:space="preserve"> Dyrektora Kobierzyckiego Ośrodka Sportu I rekreacji w</w:t>
      </w:r>
      <w:r w:rsidR="00FC712E">
        <w:rPr>
          <w:rFonts w:ascii="Times New Roman" w:hAnsi="Times New Roman" w:cs="Times New Roman"/>
        </w:rPr>
        <w:t> </w:t>
      </w:r>
      <w:r w:rsidR="00CB32C3" w:rsidRPr="00F33290">
        <w:rPr>
          <w:rFonts w:ascii="Times New Roman" w:hAnsi="Times New Roman" w:cs="Times New Roman"/>
        </w:rPr>
        <w:t xml:space="preserve"> Kobierzycach</w:t>
      </w:r>
      <w:r w:rsidR="00944C72">
        <w:rPr>
          <w:rFonts w:ascii="Times New Roman" w:hAnsi="Times New Roman" w:cs="Times New Roman"/>
        </w:rPr>
        <w:t>,</w:t>
      </w:r>
    </w:p>
    <w:p w14:paraId="7C38F2B5" w14:textId="4AF6B2B6" w:rsidR="003F35A0" w:rsidRPr="00F33290" w:rsidRDefault="005D11E0" w:rsidP="005D11E0">
      <w:pPr>
        <w:ind w:left="426" w:hanging="426"/>
        <w:jc w:val="both"/>
        <w:rPr>
          <w:rFonts w:ascii="Times New Roman" w:hAnsi="Times New Roman" w:cs="Times New Roman"/>
        </w:rPr>
      </w:pPr>
      <w:r w:rsidRPr="00F33290">
        <w:rPr>
          <w:rFonts w:ascii="Times New Roman" w:hAnsi="Times New Roman" w:cs="Times New Roman"/>
        </w:rPr>
        <w:t>13)</w:t>
      </w:r>
      <w:r w:rsidRPr="00F33290">
        <w:rPr>
          <w:rFonts w:ascii="Times New Roman" w:hAnsi="Times New Roman" w:cs="Times New Roman"/>
        </w:rPr>
        <w:tab/>
      </w:r>
      <w:r w:rsidR="00944C72">
        <w:rPr>
          <w:rFonts w:ascii="Times New Roman" w:hAnsi="Times New Roman" w:cs="Times New Roman"/>
        </w:rPr>
        <w:t>d</w:t>
      </w:r>
      <w:r w:rsidRPr="00F33290">
        <w:rPr>
          <w:rFonts w:ascii="Times New Roman" w:hAnsi="Times New Roman" w:cs="Times New Roman"/>
        </w:rPr>
        <w:t>okonywanie wpisów do Rejestru Zamówień  poniżej progu zobowiązującego do przeprowadzenia przetargu</w:t>
      </w:r>
      <w:r w:rsidR="00944C72">
        <w:rPr>
          <w:rFonts w:ascii="Times New Roman" w:hAnsi="Times New Roman" w:cs="Times New Roman"/>
        </w:rPr>
        <w:t>,</w:t>
      </w:r>
    </w:p>
    <w:p w14:paraId="19CAA9FC" w14:textId="46A81098" w:rsidR="00F33290" w:rsidRPr="00F33290" w:rsidRDefault="00F33290" w:rsidP="00F33290">
      <w:pPr>
        <w:ind w:left="426" w:hanging="426"/>
        <w:jc w:val="both"/>
        <w:rPr>
          <w:rFonts w:ascii="Times New Roman" w:hAnsi="Times New Roman" w:cs="Times New Roman"/>
          <w:kern w:val="2"/>
        </w:rPr>
      </w:pPr>
      <w:r w:rsidRPr="00F33290">
        <w:rPr>
          <w:rFonts w:ascii="Times New Roman" w:hAnsi="Times New Roman" w:cs="Times New Roman"/>
        </w:rPr>
        <w:t xml:space="preserve">14) </w:t>
      </w:r>
      <w:r w:rsidR="00944C72">
        <w:rPr>
          <w:rFonts w:ascii="Times New Roman" w:hAnsi="Times New Roman" w:cs="Times New Roman"/>
        </w:rPr>
        <w:t>p</w:t>
      </w:r>
      <w:r w:rsidRPr="00F33290">
        <w:rPr>
          <w:rFonts w:ascii="Times New Roman" w:hAnsi="Times New Roman" w:cs="Times New Roman"/>
        </w:rPr>
        <w:t>rowadzenie postępowań na podstawie Regulaminu udzielania Zamówień Publicznych obowiązującego w Kobierzyckim Ośrodku Sportu i Rekreacji o wartości szacunkowej nieprzekraczającej kwoty 130.000,00 złotych netto.</w:t>
      </w:r>
    </w:p>
    <w:p w14:paraId="0EE7EDB6" w14:textId="77777777" w:rsidR="00F33290" w:rsidRDefault="00F33290" w:rsidP="00F33290">
      <w:pPr>
        <w:rPr>
          <w:rFonts w:ascii="Times New Roman" w:hAnsi="Times New Roman" w:cs="Times New Roman"/>
        </w:rPr>
      </w:pPr>
    </w:p>
    <w:p w14:paraId="643200C2" w14:textId="77777777" w:rsidR="00F33290" w:rsidRPr="00CD03C1" w:rsidRDefault="00F33290" w:rsidP="005D11E0">
      <w:pPr>
        <w:ind w:left="426" w:hanging="426"/>
        <w:jc w:val="both"/>
        <w:rPr>
          <w:rFonts w:ascii="Times New Roman" w:hAnsi="Times New Roman" w:cs="Times New Roman"/>
        </w:rPr>
      </w:pPr>
    </w:p>
    <w:p w14:paraId="3E888D3C" w14:textId="77777777" w:rsidR="007B0856" w:rsidRDefault="007B0856" w:rsidP="0083198F">
      <w:pPr>
        <w:rPr>
          <w:rFonts w:ascii="Times New Roman" w:hAnsi="Times New Roman" w:cs="Times New Roman"/>
        </w:rPr>
      </w:pPr>
    </w:p>
    <w:p w14:paraId="0E8720AC" w14:textId="77777777" w:rsidR="00F33290" w:rsidRDefault="00F33290" w:rsidP="0083198F">
      <w:pPr>
        <w:rPr>
          <w:rFonts w:ascii="Times New Roman" w:hAnsi="Times New Roman" w:cs="Times New Roman"/>
        </w:rPr>
      </w:pPr>
    </w:p>
    <w:p w14:paraId="39721D2F" w14:textId="77777777" w:rsidR="00F33290" w:rsidRDefault="00F33290" w:rsidP="0083198F">
      <w:pPr>
        <w:rPr>
          <w:rFonts w:ascii="Times New Roman" w:hAnsi="Times New Roman" w:cs="Times New Roman"/>
        </w:rPr>
      </w:pPr>
    </w:p>
    <w:p w14:paraId="63F86805" w14:textId="77777777" w:rsidR="00F33290" w:rsidRPr="00CD03C1" w:rsidRDefault="00F33290" w:rsidP="0083198F">
      <w:pPr>
        <w:rPr>
          <w:rFonts w:ascii="Times New Roman" w:hAnsi="Times New Roman" w:cs="Times New Roman"/>
        </w:rPr>
      </w:pPr>
    </w:p>
    <w:p w14:paraId="179F11BA" w14:textId="77777777" w:rsidR="007B0856" w:rsidRPr="00CD03C1" w:rsidRDefault="007B0856" w:rsidP="005D11E0">
      <w:pPr>
        <w:ind w:left="426" w:hanging="426"/>
        <w:rPr>
          <w:rFonts w:ascii="Times New Roman" w:hAnsi="Times New Roman" w:cs="Times New Roman"/>
        </w:rPr>
      </w:pPr>
    </w:p>
    <w:p w14:paraId="598ED9D0" w14:textId="1985E49C" w:rsidR="009B0BE0" w:rsidRPr="00CD03C1" w:rsidRDefault="009B0BE0" w:rsidP="00944C72">
      <w:pPr>
        <w:numPr>
          <w:ilvl w:val="0"/>
          <w:numId w:val="8"/>
        </w:numPr>
        <w:suppressAutoHyphens w:val="0"/>
        <w:rPr>
          <w:rFonts w:ascii="Times New Roman" w:hAnsi="Times New Roman" w:cs="Times New Roman"/>
          <w:b/>
          <w:u w:val="single"/>
        </w:rPr>
      </w:pPr>
      <w:r w:rsidRPr="00CD03C1">
        <w:rPr>
          <w:rFonts w:ascii="Times New Roman" w:hAnsi="Times New Roman" w:cs="Times New Roman"/>
          <w:b/>
          <w:u w:val="single"/>
        </w:rPr>
        <w:lastRenderedPageBreak/>
        <w:t>Warunki pracy na w/w stanowisk</w:t>
      </w:r>
      <w:r w:rsidR="004D41C5" w:rsidRPr="00CD03C1">
        <w:rPr>
          <w:rFonts w:ascii="Times New Roman" w:hAnsi="Times New Roman" w:cs="Times New Roman"/>
          <w:b/>
          <w:u w:val="single"/>
        </w:rPr>
        <w:t>u</w:t>
      </w:r>
      <w:r w:rsidRPr="00CD03C1">
        <w:rPr>
          <w:rFonts w:ascii="Times New Roman" w:hAnsi="Times New Roman" w:cs="Times New Roman"/>
          <w:b/>
          <w:u w:val="single"/>
        </w:rPr>
        <w:t>:</w:t>
      </w:r>
    </w:p>
    <w:p w14:paraId="5846F945" w14:textId="77777777" w:rsidR="00403A9E" w:rsidRPr="00CD03C1" w:rsidRDefault="00403A9E" w:rsidP="00403A9E">
      <w:pPr>
        <w:suppressAutoHyphens w:val="0"/>
        <w:ind w:left="720"/>
        <w:rPr>
          <w:rFonts w:ascii="Times New Roman" w:hAnsi="Times New Roman" w:cs="Times New Roman"/>
          <w:b/>
          <w:u w:val="single"/>
        </w:rPr>
      </w:pPr>
    </w:p>
    <w:p w14:paraId="35D5BDCF" w14:textId="79BA0DC6" w:rsidR="00E17B63" w:rsidRPr="00CD03C1" w:rsidRDefault="00E17B63">
      <w:pPr>
        <w:numPr>
          <w:ilvl w:val="0"/>
          <w:numId w:val="2"/>
        </w:numPr>
        <w:suppressAutoHyphens w:val="0"/>
        <w:ind w:left="709" w:hanging="425"/>
        <w:jc w:val="both"/>
        <w:rPr>
          <w:rFonts w:ascii="Times New Roman" w:hAnsi="Times New Roman" w:cs="Times New Roman"/>
        </w:rPr>
      </w:pPr>
      <w:r w:rsidRPr="00CD03C1">
        <w:rPr>
          <w:rFonts w:ascii="Times New Roman" w:hAnsi="Times New Roman" w:cs="Times New Roman"/>
        </w:rPr>
        <w:t xml:space="preserve">praca </w:t>
      </w:r>
      <w:proofErr w:type="spellStart"/>
      <w:r w:rsidRPr="00CD03C1">
        <w:rPr>
          <w:rFonts w:ascii="Times New Roman" w:hAnsi="Times New Roman" w:cs="Times New Roman"/>
        </w:rPr>
        <w:t>administracyjno</w:t>
      </w:r>
      <w:proofErr w:type="spellEnd"/>
      <w:r w:rsidRPr="00CD03C1">
        <w:rPr>
          <w:rFonts w:ascii="Times New Roman" w:hAnsi="Times New Roman" w:cs="Times New Roman"/>
        </w:rPr>
        <w:t xml:space="preserve"> – biurowa z wykorzystaniem komp</w:t>
      </w:r>
      <w:r w:rsidR="00C107E1" w:rsidRPr="00CD03C1">
        <w:rPr>
          <w:rFonts w:ascii="Times New Roman" w:hAnsi="Times New Roman" w:cs="Times New Roman"/>
        </w:rPr>
        <w:t>utera oraz urządzeń biurowych (</w:t>
      </w:r>
      <w:r w:rsidRPr="00CD03C1">
        <w:rPr>
          <w:rFonts w:ascii="Times New Roman" w:hAnsi="Times New Roman" w:cs="Times New Roman"/>
        </w:rPr>
        <w:t>praca przy monitorze ekranowym powyżej 4 godzin dziennie</w:t>
      </w:r>
      <w:r w:rsidR="00A70550" w:rsidRPr="00CD03C1">
        <w:rPr>
          <w:rFonts w:ascii="Times New Roman" w:hAnsi="Times New Roman" w:cs="Times New Roman"/>
        </w:rPr>
        <w:t>, praca przy oświetleniu naturalnym i sztucznym</w:t>
      </w:r>
      <w:r w:rsidRPr="00CD03C1">
        <w:rPr>
          <w:rFonts w:ascii="Times New Roman" w:hAnsi="Times New Roman" w:cs="Times New Roman"/>
        </w:rPr>
        <w:t>),</w:t>
      </w:r>
    </w:p>
    <w:p w14:paraId="63DF7DB2" w14:textId="36B80B50" w:rsidR="00E17B63" w:rsidRPr="00CD03C1" w:rsidRDefault="00E17B63">
      <w:pPr>
        <w:numPr>
          <w:ilvl w:val="0"/>
          <w:numId w:val="2"/>
        </w:numPr>
        <w:suppressAutoHyphens w:val="0"/>
        <w:ind w:left="709" w:hanging="425"/>
        <w:jc w:val="both"/>
        <w:rPr>
          <w:rFonts w:ascii="Times New Roman" w:hAnsi="Times New Roman" w:cs="Times New Roman"/>
        </w:rPr>
      </w:pPr>
      <w:r w:rsidRPr="00CD03C1">
        <w:rPr>
          <w:rFonts w:ascii="Times New Roman" w:hAnsi="Times New Roman" w:cs="Times New Roman"/>
        </w:rPr>
        <w:t>praca na przedmiotowym stanowisku nie jest narażona na występowanie uciążliwych i</w:t>
      </w:r>
      <w:r w:rsidR="005552C4">
        <w:rPr>
          <w:rFonts w:ascii="Times New Roman" w:hAnsi="Times New Roman" w:cs="Times New Roman"/>
        </w:rPr>
        <w:t> </w:t>
      </w:r>
      <w:r w:rsidRPr="00CD03C1">
        <w:rPr>
          <w:rFonts w:ascii="Times New Roman" w:hAnsi="Times New Roman" w:cs="Times New Roman"/>
        </w:rPr>
        <w:t xml:space="preserve"> szkodliwych warunków pracy, </w:t>
      </w:r>
    </w:p>
    <w:p w14:paraId="0FE60B28" w14:textId="2EF6AA63" w:rsidR="00E17B63" w:rsidRPr="00CD03C1" w:rsidRDefault="00A70550">
      <w:pPr>
        <w:numPr>
          <w:ilvl w:val="0"/>
          <w:numId w:val="2"/>
        </w:numPr>
        <w:suppressAutoHyphens w:val="0"/>
        <w:ind w:left="709" w:hanging="425"/>
        <w:jc w:val="both"/>
        <w:rPr>
          <w:rFonts w:ascii="Times New Roman" w:hAnsi="Times New Roman" w:cs="Times New Roman"/>
        </w:rPr>
      </w:pPr>
      <w:r w:rsidRPr="00CD03C1">
        <w:rPr>
          <w:rFonts w:ascii="Times New Roman" w:hAnsi="Times New Roman" w:cs="Times New Roman"/>
        </w:rPr>
        <w:t xml:space="preserve">praca wykonywana w siedzibie </w:t>
      </w:r>
      <w:r w:rsidR="00CD03C1" w:rsidRPr="00CD03C1">
        <w:rPr>
          <w:rFonts w:ascii="Times New Roman" w:hAnsi="Times New Roman" w:cs="Times New Roman"/>
        </w:rPr>
        <w:t xml:space="preserve">Kobierzyckiego Ośrodka Sportu i Rekreacji </w:t>
      </w:r>
      <w:r w:rsidR="00AF64BA" w:rsidRPr="00CD03C1">
        <w:rPr>
          <w:rFonts w:ascii="Times New Roman" w:hAnsi="Times New Roman" w:cs="Times New Roman"/>
        </w:rPr>
        <w:t xml:space="preserve"> </w:t>
      </w:r>
      <w:r w:rsidRPr="00CD03C1">
        <w:rPr>
          <w:rFonts w:ascii="Times New Roman" w:hAnsi="Times New Roman" w:cs="Times New Roman"/>
        </w:rPr>
        <w:t>(</w:t>
      </w:r>
      <w:r w:rsidR="00BA6076" w:rsidRPr="00CD03C1">
        <w:rPr>
          <w:rFonts w:ascii="Times New Roman" w:hAnsi="Times New Roman" w:cs="Times New Roman"/>
        </w:rPr>
        <w:t>w</w:t>
      </w:r>
      <w:r w:rsidR="005552C4">
        <w:rPr>
          <w:rFonts w:ascii="Times New Roman" w:hAnsi="Times New Roman" w:cs="Times New Roman"/>
        </w:rPr>
        <w:t> </w:t>
      </w:r>
      <w:r w:rsidR="00BA6076" w:rsidRPr="00CD03C1">
        <w:rPr>
          <w:rFonts w:ascii="Times New Roman" w:hAnsi="Times New Roman" w:cs="Times New Roman"/>
        </w:rPr>
        <w:t xml:space="preserve"> budynku jest dostęp do windy)</w:t>
      </w:r>
      <w:r w:rsidR="00CC24C3">
        <w:rPr>
          <w:rFonts w:ascii="Times New Roman" w:hAnsi="Times New Roman" w:cs="Times New Roman"/>
        </w:rPr>
        <w:t xml:space="preserve"> oraz w terenie</w:t>
      </w:r>
      <w:r w:rsidR="009749E6">
        <w:rPr>
          <w:rFonts w:ascii="Times New Roman" w:hAnsi="Times New Roman" w:cs="Times New Roman"/>
        </w:rPr>
        <w:t>,</w:t>
      </w:r>
    </w:p>
    <w:p w14:paraId="3CED77D0" w14:textId="64012D82" w:rsidR="00E17B63" w:rsidRPr="00CD03C1" w:rsidRDefault="00E17B63">
      <w:pPr>
        <w:numPr>
          <w:ilvl w:val="0"/>
          <w:numId w:val="2"/>
        </w:numPr>
        <w:suppressAutoHyphens w:val="0"/>
        <w:ind w:left="709" w:hanging="425"/>
        <w:jc w:val="both"/>
        <w:rPr>
          <w:rFonts w:ascii="Times New Roman" w:hAnsi="Times New Roman" w:cs="Times New Roman"/>
        </w:rPr>
      </w:pPr>
      <w:r w:rsidRPr="00CD03C1">
        <w:rPr>
          <w:rFonts w:ascii="Times New Roman" w:hAnsi="Times New Roman" w:cs="Times New Roman"/>
        </w:rPr>
        <w:t>praca w zespole</w:t>
      </w:r>
      <w:r w:rsidR="006E57F6" w:rsidRPr="00CD03C1">
        <w:rPr>
          <w:rFonts w:ascii="Times New Roman" w:hAnsi="Times New Roman" w:cs="Times New Roman"/>
        </w:rPr>
        <w:t>,</w:t>
      </w:r>
    </w:p>
    <w:p w14:paraId="01DDB8EA" w14:textId="4441D21F" w:rsidR="00A70550" w:rsidRPr="00CD03C1" w:rsidRDefault="00E17B63">
      <w:pPr>
        <w:numPr>
          <w:ilvl w:val="0"/>
          <w:numId w:val="2"/>
        </w:numPr>
        <w:suppressAutoHyphens w:val="0"/>
        <w:ind w:left="709" w:hanging="425"/>
        <w:jc w:val="both"/>
        <w:rPr>
          <w:rFonts w:ascii="Times New Roman" w:hAnsi="Times New Roman" w:cs="Times New Roman"/>
        </w:rPr>
      </w:pPr>
      <w:r w:rsidRPr="00CD03C1">
        <w:rPr>
          <w:rFonts w:ascii="Times New Roman" w:hAnsi="Times New Roman" w:cs="Times New Roman"/>
        </w:rPr>
        <w:t>praca jednozmianowa w podstawowym systemie czasu</w:t>
      </w:r>
      <w:r w:rsidR="00FC712E">
        <w:rPr>
          <w:rFonts w:ascii="Times New Roman" w:hAnsi="Times New Roman" w:cs="Times New Roman"/>
        </w:rPr>
        <w:t>:</w:t>
      </w:r>
    </w:p>
    <w:p w14:paraId="529D58D1" w14:textId="2D47738C" w:rsidR="00A70550" w:rsidRPr="00CC24C3" w:rsidRDefault="00A70550" w:rsidP="00CC24C3">
      <w:pPr>
        <w:pStyle w:val="Akapitzlist"/>
        <w:numPr>
          <w:ilvl w:val="1"/>
          <w:numId w:val="2"/>
        </w:numPr>
        <w:jc w:val="both"/>
        <w:rPr>
          <w:rFonts w:ascii="Times New Roman" w:hAnsi="Times New Roman"/>
        </w:rPr>
      </w:pPr>
      <w:r w:rsidRPr="00CC24C3">
        <w:rPr>
          <w:rFonts w:ascii="Times New Roman" w:hAnsi="Times New Roman"/>
        </w:rPr>
        <w:t>poniedziałek</w:t>
      </w:r>
      <w:r w:rsidR="00CD03C1" w:rsidRPr="00CC24C3">
        <w:rPr>
          <w:rFonts w:ascii="Times New Roman" w:hAnsi="Times New Roman"/>
        </w:rPr>
        <w:t xml:space="preserve"> - piątek</w:t>
      </w:r>
      <w:r w:rsidRPr="00CC24C3">
        <w:rPr>
          <w:rFonts w:ascii="Times New Roman" w:hAnsi="Times New Roman"/>
        </w:rPr>
        <w:t xml:space="preserve"> w godz. 7.30-15.30,</w:t>
      </w:r>
    </w:p>
    <w:p w14:paraId="1D626E8B" w14:textId="77777777" w:rsidR="00151F0D" w:rsidRPr="00CD03C1" w:rsidRDefault="00151F0D" w:rsidP="00B5112D">
      <w:pPr>
        <w:suppressAutoHyphens w:val="0"/>
        <w:jc w:val="both"/>
        <w:rPr>
          <w:rFonts w:ascii="Times New Roman" w:hAnsi="Times New Roman" w:cs="Times New Roman"/>
        </w:rPr>
      </w:pPr>
    </w:p>
    <w:p w14:paraId="5731DBE8" w14:textId="77777777" w:rsidR="009B0BE0" w:rsidRPr="00CD03C1" w:rsidRDefault="009B0BE0" w:rsidP="00944C72">
      <w:pPr>
        <w:pStyle w:val="Akapitzlist"/>
        <w:numPr>
          <w:ilvl w:val="0"/>
          <w:numId w:val="8"/>
        </w:numPr>
        <w:spacing w:after="0" w:line="240" w:lineRule="auto"/>
        <w:rPr>
          <w:rFonts w:ascii="Times New Roman" w:hAnsi="Times New Roman"/>
          <w:b/>
          <w:sz w:val="24"/>
          <w:szCs w:val="24"/>
          <w:u w:val="single"/>
        </w:rPr>
      </w:pPr>
      <w:r w:rsidRPr="00CD03C1">
        <w:rPr>
          <w:rFonts w:ascii="Times New Roman" w:hAnsi="Times New Roman"/>
          <w:b/>
          <w:sz w:val="24"/>
          <w:szCs w:val="24"/>
          <w:u w:val="single"/>
        </w:rPr>
        <w:t>Wymagane dokumenty:</w:t>
      </w:r>
    </w:p>
    <w:p w14:paraId="4705A313" w14:textId="77777777" w:rsidR="003E123D" w:rsidRPr="00CD03C1" w:rsidRDefault="003E123D" w:rsidP="00383D05">
      <w:pPr>
        <w:shd w:val="clear" w:color="auto" w:fill="FFFFFF"/>
        <w:rPr>
          <w:rFonts w:ascii="Times New Roman" w:eastAsia="Times New Roman" w:hAnsi="Times New Roman" w:cs="Times New Roman"/>
          <w:b/>
          <w:bCs/>
          <w:u w:val="single"/>
          <w:lang w:eastAsia="pl-PL"/>
        </w:rPr>
      </w:pPr>
    </w:p>
    <w:p w14:paraId="4CEEAE24" w14:textId="77777777" w:rsidR="00383D05" w:rsidRPr="00CD03C1" w:rsidRDefault="00383D05">
      <w:pPr>
        <w:numPr>
          <w:ilvl w:val="0"/>
          <w:numId w:val="5"/>
        </w:numPr>
        <w:suppressAutoHyphens w:val="0"/>
        <w:autoSpaceDE w:val="0"/>
        <w:autoSpaceDN w:val="0"/>
        <w:adjustRightInd w:val="0"/>
        <w:jc w:val="both"/>
        <w:rPr>
          <w:rFonts w:ascii="Times New Roman" w:hAnsi="Times New Roman" w:cs="Times New Roman"/>
          <w:iCs/>
          <w:kern w:val="2"/>
        </w:rPr>
      </w:pPr>
      <w:r w:rsidRPr="00CD03C1">
        <w:rPr>
          <w:rFonts w:ascii="Times New Roman" w:hAnsi="Times New Roman" w:cs="Times New Roman"/>
        </w:rPr>
        <w:t>list motywacyjny,</w:t>
      </w:r>
    </w:p>
    <w:p w14:paraId="7B9B6CF9" w14:textId="77777777" w:rsidR="00383D05" w:rsidRPr="00CD03C1" w:rsidRDefault="00383D05">
      <w:pPr>
        <w:pStyle w:val="Akapitzlist"/>
        <w:numPr>
          <w:ilvl w:val="0"/>
          <w:numId w:val="5"/>
        </w:numPr>
        <w:autoSpaceDE w:val="0"/>
        <w:autoSpaceDN w:val="0"/>
        <w:adjustRightInd w:val="0"/>
        <w:spacing w:after="0" w:line="240" w:lineRule="auto"/>
        <w:jc w:val="both"/>
        <w:rPr>
          <w:rFonts w:ascii="Times New Roman" w:hAnsi="Times New Roman"/>
          <w:sz w:val="24"/>
          <w:szCs w:val="24"/>
        </w:rPr>
      </w:pPr>
      <w:r w:rsidRPr="00CD03C1">
        <w:rPr>
          <w:rFonts w:ascii="Times New Roman" w:hAnsi="Times New Roman"/>
          <w:sz w:val="24"/>
          <w:szCs w:val="24"/>
        </w:rPr>
        <w:t xml:space="preserve">kwestionariusz osobowy dla osoby ubiegającej się o zatrudnienie, </w:t>
      </w:r>
    </w:p>
    <w:p w14:paraId="14B07AC1" w14:textId="77777777" w:rsidR="00383D05" w:rsidRPr="00CD03C1" w:rsidRDefault="00383D05">
      <w:pPr>
        <w:numPr>
          <w:ilvl w:val="0"/>
          <w:numId w:val="5"/>
        </w:numPr>
        <w:autoSpaceDE w:val="0"/>
        <w:autoSpaceDN w:val="0"/>
        <w:adjustRightInd w:val="0"/>
        <w:jc w:val="both"/>
        <w:rPr>
          <w:rFonts w:ascii="Times New Roman" w:hAnsi="Times New Roman" w:cs="Times New Roman"/>
        </w:rPr>
      </w:pPr>
      <w:r w:rsidRPr="00CD03C1">
        <w:rPr>
          <w:rFonts w:ascii="Times New Roman" w:hAnsi="Times New Roman" w:cs="Times New Roman"/>
        </w:rPr>
        <w:t>kopie dokumentów potwierdzających wymagane wykształcenie,</w:t>
      </w:r>
    </w:p>
    <w:p w14:paraId="5161FFF9" w14:textId="4F38E0A3" w:rsidR="00383D05" w:rsidRPr="00CD03C1" w:rsidRDefault="00383D05">
      <w:pPr>
        <w:numPr>
          <w:ilvl w:val="0"/>
          <w:numId w:val="5"/>
        </w:numPr>
        <w:autoSpaceDE w:val="0"/>
        <w:autoSpaceDN w:val="0"/>
        <w:adjustRightInd w:val="0"/>
        <w:jc w:val="both"/>
        <w:rPr>
          <w:rFonts w:ascii="Times New Roman" w:hAnsi="Times New Roman" w:cs="Times New Roman"/>
        </w:rPr>
      </w:pPr>
      <w:r w:rsidRPr="00CD03C1">
        <w:rPr>
          <w:rFonts w:ascii="Times New Roman" w:hAnsi="Times New Roman" w:cs="Times New Roman"/>
        </w:rPr>
        <w:t xml:space="preserve">kopie dokumentów potwierdzających </w:t>
      </w:r>
      <w:r w:rsidR="00FC712E">
        <w:rPr>
          <w:rFonts w:ascii="Times New Roman" w:hAnsi="Times New Roman" w:cs="Times New Roman"/>
        </w:rPr>
        <w:t xml:space="preserve">wymagany </w:t>
      </w:r>
      <w:r w:rsidRPr="00CD03C1">
        <w:rPr>
          <w:rFonts w:ascii="Times New Roman" w:hAnsi="Times New Roman" w:cs="Times New Roman"/>
        </w:rPr>
        <w:t xml:space="preserve">staż pracy, </w:t>
      </w:r>
    </w:p>
    <w:p w14:paraId="1FED513B" w14:textId="33AEA048" w:rsidR="00C11520" w:rsidRPr="00CD03C1" w:rsidRDefault="007B0856">
      <w:pPr>
        <w:numPr>
          <w:ilvl w:val="0"/>
          <w:numId w:val="5"/>
        </w:numPr>
        <w:autoSpaceDE w:val="0"/>
        <w:autoSpaceDN w:val="0"/>
        <w:adjustRightInd w:val="0"/>
        <w:jc w:val="both"/>
        <w:rPr>
          <w:rFonts w:ascii="Times New Roman" w:hAnsi="Times New Roman" w:cs="Times New Roman"/>
        </w:rPr>
      </w:pPr>
      <w:r w:rsidRPr="00CD03C1">
        <w:rPr>
          <w:rFonts w:ascii="Times New Roman" w:hAnsi="Times New Roman" w:cs="Times New Roman"/>
        </w:rPr>
        <w:t>wykaz przeprowadzonych postępowań w trybie ustawy PZP /</w:t>
      </w:r>
      <w:r w:rsidR="001250A7" w:rsidRPr="00CD03C1">
        <w:rPr>
          <w:rFonts w:ascii="Times New Roman" w:hAnsi="Times New Roman" w:cs="Times New Roman"/>
        </w:rPr>
        <w:t>załącznik nr 2</w:t>
      </w:r>
      <w:r w:rsidRPr="00CD03C1">
        <w:rPr>
          <w:rFonts w:ascii="Times New Roman" w:hAnsi="Times New Roman" w:cs="Times New Roman"/>
        </w:rPr>
        <w:t>/</w:t>
      </w:r>
      <w:r w:rsidR="00E2323B" w:rsidRPr="00CD03C1">
        <w:rPr>
          <w:rFonts w:ascii="Times New Roman" w:hAnsi="Times New Roman" w:cs="Times New Roman"/>
        </w:rPr>
        <w:t xml:space="preserve"> w</w:t>
      </w:r>
      <w:r w:rsidR="005552C4">
        <w:rPr>
          <w:rFonts w:ascii="Times New Roman" w:hAnsi="Times New Roman" w:cs="Times New Roman"/>
        </w:rPr>
        <w:t> </w:t>
      </w:r>
      <w:r w:rsidR="00E2323B" w:rsidRPr="00CD03C1">
        <w:rPr>
          <w:rFonts w:ascii="Times New Roman" w:hAnsi="Times New Roman" w:cs="Times New Roman"/>
        </w:rPr>
        <w:t xml:space="preserve"> przypadku spełnienia wymagania dodatkowego określonego w pkt. 2b pkt 1)</w:t>
      </w:r>
    </w:p>
    <w:p w14:paraId="37A5E6B3" w14:textId="4D47C21F" w:rsidR="00383D05" w:rsidRPr="00CD03C1" w:rsidRDefault="00383D05">
      <w:pPr>
        <w:numPr>
          <w:ilvl w:val="0"/>
          <w:numId w:val="5"/>
        </w:numPr>
        <w:autoSpaceDE w:val="0"/>
        <w:autoSpaceDN w:val="0"/>
        <w:adjustRightInd w:val="0"/>
        <w:jc w:val="both"/>
        <w:rPr>
          <w:rFonts w:ascii="Times New Roman" w:hAnsi="Times New Roman" w:cs="Times New Roman"/>
        </w:rPr>
      </w:pPr>
      <w:r w:rsidRPr="00CD03C1">
        <w:rPr>
          <w:rFonts w:ascii="Times New Roman" w:hAnsi="Times New Roman" w:cs="Times New Roman"/>
        </w:rPr>
        <w:t>oświadczenie kandydata o pełnej zdolności do czynności prawnych oraz o</w:t>
      </w:r>
      <w:r w:rsidR="005552C4">
        <w:rPr>
          <w:rFonts w:ascii="Times New Roman" w:hAnsi="Times New Roman" w:cs="Times New Roman"/>
        </w:rPr>
        <w:t> </w:t>
      </w:r>
      <w:r w:rsidRPr="00CD03C1">
        <w:rPr>
          <w:rFonts w:ascii="Times New Roman" w:hAnsi="Times New Roman" w:cs="Times New Roman"/>
        </w:rPr>
        <w:t xml:space="preserve"> korzystaniu z pełni praw publicznych,</w:t>
      </w:r>
    </w:p>
    <w:p w14:paraId="48B4261C" w14:textId="77777777" w:rsidR="00104048" w:rsidRDefault="00383D05">
      <w:pPr>
        <w:numPr>
          <w:ilvl w:val="0"/>
          <w:numId w:val="5"/>
        </w:numPr>
        <w:autoSpaceDE w:val="0"/>
        <w:autoSpaceDN w:val="0"/>
        <w:adjustRightInd w:val="0"/>
        <w:jc w:val="both"/>
        <w:rPr>
          <w:rFonts w:ascii="Times New Roman" w:hAnsi="Times New Roman" w:cs="Times New Roman"/>
        </w:rPr>
      </w:pPr>
      <w:r w:rsidRPr="00CD03C1">
        <w:rPr>
          <w:rFonts w:ascii="Times New Roman" w:hAnsi="Times New Roman" w:cs="Times New Roman"/>
        </w:rPr>
        <w:t>oświadczenie, że kandydat nie był skazany prawomocnym wyrokiem sądu za umyślne przestępstwo ścigane z oskarżenia publicznego lub umyślne przestępstwo skarbowe,</w:t>
      </w:r>
    </w:p>
    <w:p w14:paraId="6ADB9BC0" w14:textId="3F19531A" w:rsidR="00A001CB" w:rsidRPr="00CD03C1" w:rsidRDefault="00A001CB">
      <w:pPr>
        <w:numPr>
          <w:ilvl w:val="0"/>
          <w:numId w:val="5"/>
        </w:numPr>
        <w:autoSpaceDE w:val="0"/>
        <w:autoSpaceDN w:val="0"/>
        <w:adjustRightInd w:val="0"/>
        <w:jc w:val="both"/>
        <w:rPr>
          <w:rFonts w:ascii="Times New Roman" w:hAnsi="Times New Roman" w:cs="Times New Roman"/>
        </w:rPr>
      </w:pPr>
      <w:r>
        <w:rPr>
          <w:rFonts w:ascii="Times New Roman" w:hAnsi="Times New Roman" w:cs="Times New Roman"/>
        </w:rPr>
        <w:t>oświadczenie kandydata o znajomości wymaganych regulacji prawnych,</w:t>
      </w:r>
    </w:p>
    <w:p w14:paraId="59731273" w14:textId="4B3B76F4" w:rsidR="00104048" w:rsidRPr="00CD03C1" w:rsidRDefault="00104048">
      <w:pPr>
        <w:numPr>
          <w:ilvl w:val="0"/>
          <w:numId w:val="5"/>
        </w:numPr>
        <w:autoSpaceDE w:val="0"/>
        <w:autoSpaceDN w:val="0"/>
        <w:adjustRightInd w:val="0"/>
        <w:jc w:val="both"/>
        <w:rPr>
          <w:rFonts w:ascii="Times New Roman" w:hAnsi="Times New Roman" w:cs="Times New Roman"/>
        </w:rPr>
      </w:pPr>
      <w:r w:rsidRPr="00CD03C1">
        <w:rPr>
          <w:rFonts w:ascii="Times New Roman" w:hAnsi="Times New Roman" w:cs="Times New Roman"/>
        </w:rPr>
        <w:t>oświadczenie o posiadanym obywatelstwie,</w:t>
      </w:r>
    </w:p>
    <w:p w14:paraId="187FD2D3" w14:textId="1A1479E0" w:rsidR="00383D05" w:rsidRPr="00CD03C1" w:rsidRDefault="00383D05">
      <w:pPr>
        <w:pStyle w:val="Akapitzlist"/>
        <w:numPr>
          <w:ilvl w:val="0"/>
          <w:numId w:val="5"/>
        </w:numPr>
        <w:autoSpaceDE w:val="0"/>
        <w:autoSpaceDN w:val="0"/>
        <w:adjustRightInd w:val="0"/>
        <w:spacing w:after="0" w:line="240" w:lineRule="auto"/>
        <w:jc w:val="both"/>
        <w:rPr>
          <w:rFonts w:ascii="Times New Roman" w:hAnsi="Times New Roman"/>
          <w:sz w:val="24"/>
          <w:szCs w:val="24"/>
        </w:rPr>
      </w:pPr>
      <w:r w:rsidRPr="00CD03C1">
        <w:rPr>
          <w:rFonts w:ascii="Times New Roman" w:hAnsi="Times New Roman"/>
          <w:sz w:val="24"/>
          <w:szCs w:val="24"/>
        </w:rPr>
        <w:t>oświadczenie kandydata o nieposzlakowanej opinii,</w:t>
      </w:r>
    </w:p>
    <w:p w14:paraId="7C12ED29" w14:textId="5870740B" w:rsidR="00383D05" w:rsidRPr="00CD03C1" w:rsidRDefault="00383D05">
      <w:pPr>
        <w:pStyle w:val="Akapitzlist"/>
        <w:numPr>
          <w:ilvl w:val="0"/>
          <w:numId w:val="5"/>
        </w:numPr>
        <w:autoSpaceDE w:val="0"/>
        <w:autoSpaceDN w:val="0"/>
        <w:adjustRightInd w:val="0"/>
        <w:spacing w:after="0" w:line="240" w:lineRule="auto"/>
        <w:jc w:val="both"/>
        <w:rPr>
          <w:rFonts w:ascii="Times New Roman" w:hAnsi="Times New Roman"/>
          <w:sz w:val="24"/>
          <w:szCs w:val="24"/>
        </w:rPr>
      </w:pPr>
      <w:r w:rsidRPr="00CD03C1">
        <w:rPr>
          <w:rFonts w:ascii="Times New Roman" w:hAnsi="Times New Roman"/>
          <w:sz w:val="24"/>
          <w:szCs w:val="24"/>
        </w:rPr>
        <w:t>o</w:t>
      </w:r>
      <w:r w:rsidRPr="00CD03C1">
        <w:rPr>
          <w:rFonts w:ascii="Times New Roman" w:hAnsi="Times New Roman"/>
          <w:bCs/>
          <w:sz w:val="24"/>
          <w:szCs w:val="24"/>
        </w:rPr>
        <w:t>świadczenie o zapoznaniu się z klauzulą informacyjną dotyczącą przetwarzania danych osobowych oraz o zgodzie na przetwarzanie danych, których podanie było dobrowolne</w:t>
      </w:r>
      <w:r w:rsidR="009569F6" w:rsidRPr="00CD03C1">
        <w:rPr>
          <w:rFonts w:ascii="Times New Roman" w:hAnsi="Times New Roman"/>
          <w:bCs/>
          <w:sz w:val="24"/>
          <w:szCs w:val="24"/>
        </w:rPr>
        <w:t>,</w:t>
      </w:r>
    </w:p>
    <w:p w14:paraId="3CDF704B" w14:textId="4DFCCC5D" w:rsidR="00637BFD" w:rsidRPr="00CD03C1" w:rsidRDefault="00383D05">
      <w:pPr>
        <w:pStyle w:val="Akapitzlist"/>
        <w:numPr>
          <w:ilvl w:val="0"/>
          <w:numId w:val="5"/>
        </w:numPr>
        <w:autoSpaceDE w:val="0"/>
        <w:autoSpaceDN w:val="0"/>
        <w:adjustRightInd w:val="0"/>
        <w:spacing w:after="0" w:line="240" w:lineRule="auto"/>
        <w:jc w:val="both"/>
        <w:rPr>
          <w:rFonts w:ascii="Times New Roman" w:hAnsi="Times New Roman"/>
          <w:sz w:val="24"/>
          <w:szCs w:val="24"/>
        </w:rPr>
      </w:pPr>
      <w:r w:rsidRPr="00CD03C1">
        <w:rPr>
          <w:rFonts w:ascii="Times New Roman" w:hAnsi="Times New Roman"/>
          <w:sz w:val="24"/>
          <w:szCs w:val="24"/>
        </w:rPr>
        <w:t>kopia dokumentu potwierdzającego niepełnosprawność w przypadku kandydata, który zamierza skorzystać z uprawnienia, o którym mowa w art. 13a ust. 2 ustawy  z dnia 21  listopada 2008 r. o pracownikach samorządowych</w:t>
      </w:r>
      <w:r w:rsidR="007E4E40" w:rsidRPr="00CD03C1">
        <w:rPr>
          <w:rFonts w:ascii="Times New Roman" w:hAnsi="Times New Roman"/>
          <w:sz w:val="24"/>
          <w:szCs w:val="24"/>
        </w:rPr>
        <w:t>.</w:t>
      </w:r>
    </w:p>
    <w:p w14:paraId="44B54877" w14:textId="77777777" w:rsidR="0083198F" w:rsidRPr="00CD03C1" w:rsidRDefault="0083198F" w:rsidP="0083198F">
      <w:pPr>
        <w:pStyle w:val="Akapitzlist"/>
        <w:autoSpaceDE w:val="0"/>
        <w:autoSpaceDN w:val="0"/>
        <w:adjustRightInd w:val="0"/>
        <w:spacing w:after="0" w:line="240" w:lineRule="auto"/>
        <w:ind w:left="284"/>
        <w:jc w:val="both"/>
        <w:rPr>
          <w:rFonts w:ascii="Times New Roman" w:hAnsi="Times New Roman"/>
          <w:sz w:val="24"/>
          <w:szCs w:val="24"/>
        </w:rPr>
      </w:pPr>
    </w:p>
    <w:p w14:paraId="173FB894" w14:textId="1377032C" w:rsidR="00383D05" w:rsidRPr="004D24E8" w:rsidRDefault="00383D05" w:rsidP="00637BFD">
      <w:pPr>
        <w:autoSpaceDE w:val="0"/>
        <w:autoSpaceDN w:val="0"/>
        <w:adjustRightInd w:val="0"/>
        <w:ind w:left="-142"/>
        <w:jc w:val="both"/>
        <w:rPr>
          <w:rFonts w:ascii="Times New Roman" w:hAnsi="Times New Roman" w:cs="Times New Roman"/>
          <w:b/>
          <w:sz w:val="26"/>
          <w:szCs w:val="26"/>
        </w:rPr>
      </w:pPr>
      <w:r w:rsidRPr="004D24E8">
        <w:rPr>
          <w:rFonts w:ascii="Times New Roman" w:hAnsi="Times New Roman" w:cs="Times New Roman"/>
          <w:b/>
          <w:sz w:val="26"/>
          <w:szCs w:val="26"/>
        </w:rPr>
        <w:t>Wszystkie oświadczenia, list motywacyjny oraz kwestionariusz osobowy powinny być podpisane własnoręcznie, pod rygorem nieuzyskania pozytywnej oceny formalnej.</w:t>
      </w:r>
      <w:r w:rsidR="00637BFD" w:rsidRPr="004D24E8">
        <w:rPr>
          <w:rFonts w:ascii="Times New Roman" w:hAnsi="Times New Roman" w:cs="Times New Roman"/>
          <w:b/>
          <w:sz w:val="26"/>
          <w:szCs w:val="26"/>
        </w:rPr>
        <w:t xml:space="preserve"> </w:t>
      </w:r>
      <w:r w:rsidRPr="004D24E8">
        <w:rPr>
          <w:rFonts w:ascii="Times New Roman" w:hAnsi="Times New Roman" w:cs="Times New Roman"/>
          <w:b/>
          <w:sz w:val="26"/>
          <w:szCs w:val="26"/>
        </w:rPr>
        <w:t>Kserokopie dokumentów aplikacyjnych, powinny być poświadczone przez kandydata za zgodność z oryginałem.</w:t>
      </w:r>
    </w:p>
    <w:p w14:paraId="0298C828" w14:textId="77777777" w:rsidR="00383D05" w:rsidRPr="00CD03C1" w:rsidRDefault="00383D05" w:rsidP="00383D05">
      <w:pPr>
        <w:ind w:right="11"/>
        <w:jc w:val="both"/>
        <w:rPr>
          <w:rFonts w:ascii="Times New Roman" w:hAnsi="Times New Roman" w:cs="Times New Roman"/>
        </w:rPr>
      </w:pPr>
    </w:p>
    <w:p w14:paraId="3A435776" w14:textId="77777777" w:rsidR="00383D05" w:rsidRPr="00CD03C1" w:rsidRDefault="00383D05" w:rsidP="009569F6">
      <w:pPr>
        <w:ind w:left="-142" w:right="11"/>
        <w:jc w:val="both"/>
        <w:rPr>
          <w:rFonts w:ascii="Times New Roman" w:hAnsi="Times New Roman" w:cs="Times New Roman"/>
        </w:rPr>
      </w:pPr>
      <w:r w:rsidRPr="00CD03C1">
        <w:rPr>
          <w:rFonts w:ascii="Times New Roman" w:hAnsi="Times New Roman" w:cs="Times New Roman"/>
        </w:rPr>
        <w:t>O stanowisko mogą ubiegać się obywatele Unii Europejskiej oraz obywatele innych państw, którym na podstawie umów międzynarodowych lub przepisów prawa wspólnotowego przysługuje prawo do podjęcia zatrudnienia na terytorium rzeczypospolitej Polskiej, na zasadach określonych w art.11 ust.3 ustawy z dnia 21 listopada 2008 r. o pracownikach samorządowych.</w:t>
      </w:r>
    </w:p>
    <w:p w14:paraId="4E74757F" w14:textId="409FF15D" w:rsidR="007E4E40" w:rsidRPr="00CD03C1" w:rsidRDefault="00383D05" w:rsidP="004D41C5">
      <w:pPr>
        <w:ind w:left="-142" w:right="11"/>
        <w:jc w:val="both"/>
        <w:rPr>
          <w:rFonts w:ascii="Times New Roman" w:hAnsi="Times New Roman" w:cs="Times New Roman"/>
        </w:rPr>
      </w:pPr>
      <w:r w:rsidRPr="00CD03C1">
        <w:rPr>
          <w:rFonts w:ascii="Times New Roman" w:hAnsi="Times New Roman" w:cs="Times New Roman"/>
        </w:rPr>
        <w:t xml:space="preserve">Dołączane do ofert dyplomy, świadectwa, certyfikaty wyrażone w języku obcym powinny być przetłumaczone na język polski przez tłumacza przysięgłego lub certyfikowane biuro tłumaczeń. </w:t>
      </w:r>
    </w:p>
    <w:p w14:paraId="12107310" w14:textId="77777777" w:rsidR="005D11E0" w:rsidRPr="00CD03C1" w:rsidRDefault="005D11E0" w:rsidP="00383D05">
      <w:pPr>
        <w:jc w:val="both"/>
        <w:rPr>
          <w:rFonts w:ascii="Times New Roman" w:hAnsi="Times New Roman" w:cs="Times New Roman"/>
        </w:rPr>
      </w:pPr>
    </w:p>
    <w:p w14:paraId="5DCCE4F4" w14:textId="77777777" w:rsidR="00177602" w:rsidRPr="00CD03C1" w:rsidRDefault="00177602" w:rsidP="00383D05">
      <w:pPr>
        <w:jc w:val="both"/>
        <w:rPr>
          <w:rFonts w:ascii="Times New Roman" w:hAnsi="Times New Roman" w:cs="Times New Roman"/>
        </w:rPr>
      </w:pPr>
    </w:p>
    <w:p w14:paraId="72C55F0A" w14:textId="77777777" w:rsidR="00383D05" w:rsidRPr="00CD03C1" w:rsidRDefault="00383D05" w:rsidP="00383D05">
      <w:pPr>
        <w:autoSpaceDE w:val="0"/>
        <w:autoSpaceDN w:val="0"/>
        <w:adjustRightInd w:val="0"/>
        <w:jc w:val="both"/>
        <w:rPr>
          <w:rFonts w:ascii="Times New Roman" w:hAnsi="Times New Roman" w:cs="Times New Roman"/>
          <w:b/>
        </w:rPr>
      </w:pPr>
      <w:r w:rsidRPr="00CD03C1">
        <w:rPr>
          <w:rFonts w:ascii="Times New Roman" w:hAnsi="Times New Roman" w:cs="Times New Roman"/>
          <w:b/>
        </w:rPr>
        <w:lastRenderedPageBreak/>
        <w:t xml:space="preserve">Wymagane dokumenty </w:t>
      </w:r>
      <w:r w:rsidRPr="00CD03C1">
        <w:rPr>
          <w:rFonts w:ascii="Times New Roman" w:hAnsi="Times New Roman" w:cs="Times New Roman"/>
          <w:b/>
          <w:u w:val="single"/>
        </w:rPr>
        <w:t>(z oznaczeniem nadawcy)</w:t>
      </w:r>
      <w:r w:rsidRPr="00CD03C1">
        <w:rPr>
          <w:rFonts w:ascii="Times New Roman" w:hAnsi="Times New Roman" w:cs="Times New Roman"/>
          <w:b/>
        </w:rPr>
        <w:t xml:space="preserve"> należy:</w:t>
      </w:r>
    </w:p>
    <w:p w14:paraId="18DBFA39" w14:textId="77777777" w:rsidR="00383D05" w:rsidRPr="00CD03C1" w:rsidRDefault="00383D05" w:rsidP="00383D05">
      <w:pPr>
        <w:autoSpaceDE w:val="0"/>
        <w:autoSpaceDN w:val="0"/>
        <w:adjustRightInd w:val="0"/>
        <w:jc w:val="both"/>
        <w:rPr>
          <w:rFonts w:ascii="Times New Roman" w:hAnsi="Times New Roman" w:cs="Times New Roman"/>
          <w:u w:val="single"/>
        </w:rPr>
      </w:pPr>
    </w:p>
    <w:p w14:paraId="4A1B0C49" w14:textId="7890E34F" w:rsidR="00383D05" w:rsidRPr="00CD03C1" w:rsidRDefault="007C312F" w:rsidP="00383D05">
      <w:pPr>
        <w:autoSpaceDE w:val="0"/>
        <w:autoSpaceDN w:val="0"/>
        <w:adjustRightInd w:val="0"/>
        <w:jc w:val="both"/>
        <w:rPr>
          <w:rFonts w:ascii="Times New Roman" w:hAnsi="Times New Roman" w:cs="Times New Roman"/>
        </w:rPr>
      </w:pPr>
      <w:r w:rsidRPr="00CD03C1">
        <w:rPr>
          <w:rFonts w:ascii="Times New Roman" w:hAnsi="Times New Roman" w:cs="Times New Roman"/>
        </w:rPr>
        <w:t>- dostarczyć</w:t>
      </w:r>
      <w:r w:rsidR="00383D05" w:rsidRPr="00CD03C1">
        <w:rPr>
          <w:rFonts w:ascii="Times New Roman" w:hAnsi="Times New Roman" w:cs="Times New Roman"/>
        </w:rPr>
        <w:t xml:space="preserve"> w zamkniętych kopertach </w:t>
      </w:r>
      <w:r w:rsidR="00383D05" w:rsidRPr="00CD03C1">
        <w:rPr>
          <w:rFonts w:ascii="Times New Roman" w:hAnsi="Times New Roman" w:cs="Times New Roman"/>
          <w:b/>
          <w:u w:val="single"/>
        </w:rPr>
        <w:t xml:space="preserve">do dnia </w:t>
      </w:r>
      <w:r w:rsidR="00A001CB">
        <w:rPr>
          <w:rFonts w:ascii="Times New Roman" w:hAnsi="Times New Roman" w:cs="Times New Roman"/>
          <w:b/>
          <w:u w:val="single"/>
        </w:rPr>
        <w:t>03 pa</w:t>
      </w:r>
      <w:r w:rsidR="00EF0EF8">
        <w:rPr>
          <w:rFonts w:ascii="Times New Roman" w:hAnsi="Times New Roman" w:cs="Times New Roman"/>
          <w:b/>
          <w:u w:val="single"/>
        </w:rPr>
        <w:t>ździernika</w:t>
      </w:r>
      <w:r w:rsidR="00622ABE" w:rsidRPr="00CD03C1">
        <w:rPr>
          <w:rFonts w:ascii="Times New Roman" w:hAnsi="Times New Roman" w:cs="Times New Roman"/>
          <w:b/>
          <w:u w:val="single"/>
        </w:rPr>
        <w:t xml:space="preserve"> 2025 r. </w:t>
      </w:r>
      <w:r w:rsidR="00383D05" w:rsidRPr="00CD03C1">
        <w:rPr>
          <w:rFonts w:ascii="Times New Roman" w:hAnsi="Times New Roman" w:cs="Times New Roman"/>
          <w:b/>
          <w:u w:val="single"/>
        </w:rPr>
        <w:t>do  godziny 1</w:t>
      </w:r>
      <w:r w:rsidR="004915E7" w:rsidRPr="00CD03C1">
        <w:rPr>
          <w:rFonts w:ascii="Times New Roman" w:hAnsi="Times New Roman" w:cs="Times New Roman"/>
          <w:b/>
          <w:u w:val="single"/>
        </w:rPr>
        <w:t>5</w:t>
      </w:r>
      <w:r w:rsidR="00383D05" w:rsidRPr="00CD03C1">
        <w:rPr>
          <w:rFonts w:ascii="Times New Roman" w:hAnsi="Times New Roman" w:cs="Times New Roman"/>
          <w:b/>
          <w:u w:val="single"/>
        </w:rPr>
        <w:t>.30</w:t>
      </w:r>
      <w:r w:rsidR="00383D05" w:rsidRPr="00CD03C1">
        <w:rPr>
          <w:rFonts w:ascii="Times New Roman" w:hAnsi="Times New Roman" w:cs="Times New Roman"/>
        </w:rPr>
        <w:t xml:space="preserve"> do</w:t>
      </w:r>
      <w:r w:rsidR="001A0E9F">
        <w:rPr>
          <w:rFonts w:ascii="Times New Roman" w:hAnsi="Times New Roman" w:cs="Times New Roman"/>
        </w:rPr>
        <w:t xml:space="preserve"> siedziby Kobierzyckiego Ośrodka Sportu i rekreacji ul. Dębowa 20, 55-040 Kobierzyce</w:t>
      </w:r>
      <w:r w:rsidR="00383D05" w:rsidRPr="00CD03C1">
        <w:rPr>
          <w:rFonts w:ascii="Times New Roman" w:hAnsi="Times New Roman" w:cs="Times New Roman"/>
        </w:rPr>
        <w:t xml:space="preserve">   - decyduje data wpływu do </w:t>
      </w:r>
      <w:r w:rsidR="001A0E9F">
        <w:rPr>
          <w:rFonts w:ascii="Times New Roman" w:hAnsi="Times New Roman" w:cs="Times New Roman"/>
        </w:rPr>
        <w:t>Kobierzyckiego Ośrodka Sportu i Rekreacji.</w:t>
      </w:r>
    </w:p>
    <w:p w14:paraId="0AB33379" w14:textId="77777777" w:rsidR="00383D05" w:rsidRPr="00CD03C1" w:rsidRDefault="00383D05" w:rsidP="00383D05">
      <w:pPr>
        <w:autoSpaceDE w:val="0"/>
        <w:autoSpaceDN w:val="0"/>
        <w:adjustRightInd w:val="0"/>
        <w:jc w:val="both"/>
        <w:rPr>
          <w:rFonts w:ascii="Times New Roman" w:hAnsi="Times New Roman" w:cs="Times New Roman"/>
        </w:rPr>
      </w:pPr>
    </w:p>
    <w:p w14:paraId="17CA7277" w14:textId="005B8981" w:rsidR="00383D05" w:rsidRPr="00CD03C1" w:rsidRDefault="00383D05" w:rsidP="00383D05">
      <w:pPr>
        <w:autoSpaceDE w:val="0"/>
        <w:autoSpaceDN w:val="0"/>
        <w:adjustRightInd w:val="0"/>
        <w:jc w:val="both"/>
        <w:rPr>
          <w:rFonts w:ascii="Times New Roman" w:hAnsi="Times New Roman" w:cs="Times New Roman"/>
        </w:rPr>
      </w:pPr>
      <w:r w:rsidRPr="00CD03C1">
        <w:rPr>
          <w:rFonts w:ascii="Times New Roman" w:hAnsi="Times New Roman" w:cs="Times New Roman"/>
        </w:rPr>
        <w:t xml:space="preserve">z dopiskiem: </w:t>
      </w:r>
      <w:r w:rsidRPr="00CD03C1">
        <w:rPr>
          <w:rFonts w:ascii="Times New Roman" w:hAnsi="Times New Roman" w:cs="Times New Roman"/>
          <w:b/>
        </w:rPr>
        <w:t>d</w:t>
      </w:r>
      <w:r w:rsidRPr="00CD03C1">
        <w:rPr>
          <w:rFonts w:ascii="Times New Roman" w:hAnsi="Times New Roman" w:cs="Times New Roman"/>
          <w:b/>
          <w:bCs/>
        </w:rPr>
        <w:t>otyczy naboru na stanowisk</w:t>
      </w:r>
      <w:r w:rsidR="00622ABE" w:rsidRPr="00CD03C1">
        <w:rPr>
          <w:rFonts w:ascii="Times New Roman" w:hAnsi="Times New Roman" w:cs="Times New Roman"/>
          <w:b/>
          <w:bCs/>
        </w:rPr>
        <w:t>o</w:t>
      </w:r>
      <w:r w:rsidRPr="00CD03C1">
        <w:rPr>
          <w:rFonts w:ascii="Times New Roman" w:hAnsi="Times New Roman" w:cs="Times New Roman"/>
          <w:b/>
          <w:bCs/>
        </w:rPr>
        <w:t xml:space="preserve"> </w:t>
      </w:r>
      <w:r w:rsidRPr="00CD03C1">
        <w:rPr>
          <w:rFonts w:ascii="Times New Roman" w:hAnsi="Times New Roman" w:cs="Times New Roman"/>
          <w:b/>
        </w:rPr>
        <w:t>ds.</w:t>
      </w:r>
      <w:r w:rsidRPr="00CD03C1">
        <w:rPr>
          <w:rFonts w:ascii="Times New Roman" w:hAnsi="Times New Roman" w:cs="Times New Roman"/>
        </w:rPr>
        <w:t xml:space="preserve"> </w:t>
      </w:r>
      <w:r w:rsidR="005D11E0" w:rsidRPr="00CD03C1">
        <w:rPr>
          <w:rFonts w:ascii="Times New Roman" w:hAnsi="Times New Roman" w:cs="Times New Roman"/>
          <w:b/>
        </w:rPr>
        <w:t>zamówień publicznych</w:t>
      </w:r>
      <w:r w:rsidR="00C30BB1" w:rsidRPr="00CD03C1">
        <w:rPr>
          <w:rFonts w:ascii="Times New Roman" w:hAnsi="Times New Roman" w:cs="Times New Roman"/>
          <w:b/>
        </w:rPr>
        <w:t xml:space="preserve"> </w:t>
      </w:r>
    </w:p>
    <w:p w14:paraId="4C95F9F9" w14:textId="77777777" w:rsidR="00383D05" w:rsidRPr="00CD03C1" w:rsidRDefault="00383D05" w:rsidP="00383D05">
      <w:pPr>
        <w:autoSpaceDE w:val="0"/>
        <w:autoSpaceDN w:val="0"/>
        <w:adjustRightInd w:val="0"/>
        <w:jc w:val="both"/>
        <w:rPr>
          <w:rStyle w:val="Uwydatnienie"/>
          <w:rFonts w:ascii="Times New Roman" w:hAnsi="Times New Roman" w:cs="Times New Roman"/>
          <w:b/>
          <w:bCs/>
        </w:rPr>
      </w:pPr>
    </w:p>
    <w:p w14:paraId="30A3AEE2" w14:textId="77777777" w:rsidR="00383D05" w:rsidRPr="00CD03C1" w:rsidRDefault="00383D05" w:rsidP="00383D05">
      <w:pPr>
        <w:autoSpaceDE w:val="0"/>
        <w:autoSpaceDN w:val="0"/>
        <w:adjustRightInd w:val="0"/>
        <w:jc w:val="both"/>
        <w:rPr>
          <w:rFonts w:ascii="Times New Roman" w:hAnsi="Times New Roman" w:cs="Times New Roman"/>
        </w:rPr>
      </w:pPr>
      <w:r w:rsidRPr="00CD03C1">
        <w:rPr>
          <w:rStyle w:val="Uwydatnienie"/>
          <w:rFonts w:ascii="Times New Roman" w:hAnsi="Times New Roman" w:cs="Times New Roman"/>
          <w:b/>
          <w:bCs/>
        </w:rPr>
        <w:t>UWAGA</w:t>
      </w:r>
      <w:r w:rsidRPr="00CD03C1">
        <w:rPr>
          <w:rStyle w:val="Uwydatnienie"/>
          <w:rFonts w:ascii="Times New Roman" w:hAnsi="Times New Roman" w:cs="Times New Roman"/>
        </w:rPr>
        <w:t>: na kopercie zewnętrznej kandydaci nie umieszczają swoich danych adresowych, dane adresowe  (adres zwrotny i nr telefonu) można umieścić na kopercie wewnętrznej</w:t>
      </w:r>
      <w:r w:rsidRPr="00CD03C1">
        <w:rPr>
          <w:rFonts w:ascii="Times New Roman" w:hAnsi="Times New Roman" w:cs="Times New Roman"/>
        </w:rPr>
        <w:t xml:space="preserve">. </w:t>
      </w:r>
    </w:p>
    <w:p w14:paraId="1278DD62" w14:textId="77777777" w:rsidR="00383D05" w:rsidRPr="00CD03C1" w:rsidRDefault="00383D05" w:rsidP="00383D05">
      <w:pPr>
        <w:autoSpaceDE w:val="0"/>
        <w:autoSpaceDN w:val="0"/>
        <w:adjustRightInd w:val="0"/>
        <w:jc w:val="both"/>
        <w:rPr>
          <w:rFonts w:ascii="Times New Roman" w:hAnsi="Times New Roman" w:cs="Times New Roman"/>
        </w:rPr>
      </w:pPr>
    </w:p>
    <w:p w14:paraId="41D1C4CE" w14:textId="7285C69F" w:rsidR="00383D05" w:rsidRPr="00CD03C1" w:rsidRDefault="00383D05" w:rsidP="00383D05">
      <w:pPr>
        <w:jc w:val="both"/>
        <w:rPr>
          <w:rFonts w:ascii="Times New Roman" w:hAnsi="Times New Roman" w:cs="Times New Roman"/>
        </w:rPr>
      </w:pPr>
      <w:r w:rsidRPr="00CD03C1">
        <w:rPr>
          <w:rFonts w:ascii="Times New Roman" w:hAnsi="Times New Roman" w:cs="Times New Roman"/>
        </w:rPr>
        <w:t xml:space="preserve">Oferty pracy, które wpłyną do </w:t>
      </w:r>
      <w:r w:rsidR="001A0E9F">
        <w:rPr>
          <w:rFonts w:ascii="Times New Roman" w:hAnsi="Times New Roman" w:cs="Times New Roman"/>
        </w:rPr>
        <w:t>Ośrodka</w:t>
      </w:r>
      <w:r w:rsidRPr="00CD03C1">
        <w:rPr>
          <w:rFonts w:ascii="Times New Roman" w:hAnsi="Times New Roman" w:cs="Times New Roman"/>
        </w:rPr>
        <w:t xml:space="preserve"> po terminie, tj. </w:t>
      </w:r>
      <w:r w:rsidRPr="001A0E9F">
        <w:rPr>
          <w:rFonts w:ascii="Times New Roman" w:hAnsi="Times New Roman" w:cs="Times New Roman"/>
          <w:b/>
          <w:bCs/>
        </w:rPr>
        <w:t>po dniu</w:t>
      </w:r>
      <w:r w:rsidR="001A0E9F" w:rsidRPr="001A0E9F">
        <w:rPr>
          <w:rFonts w:ascii="Times New Roman" w:hAnsi="Times New Roman" w:cs="Times New Roman"/>
          <w:b/>
          <w:bCs/>
        </w:rPr>
        <w:t xml:space="preserve"> </w:t>
      </w:r>
      <w:r w:rsidR="00EF0EF8">
        <w:rPr>
          <w:rFonts w:ascii="Times New Roman" w:hAnsi="Times New Roman" w:cs="Times New Roman"/>
          <w:b/>
          <w:bCs/>
        </w:rPr>
        <w:t>03 października</w:t>
      </w:r>
      <w:r w:rsidR="00CE122A">
        <w:rPr>
          <w:rFonts w:ascii="Times New Roman" w:hAnsi="Times New Roman" w:cs="Times New Roman"/>
          <w:b/>
          <w:bCs/>
        </w:rPr>
        <w:t xml:space="preserve"> </w:t>
      </w:r>
      <w:r w:rsidR="001A0E9F" w:rsidRPr="001A0E9F">
        <w:rPr>
          <w:rFonts w:ascii="Times New Roman" w:hAnsi="Times New Roman" w:cs="Times New Roman"/>
          <w:b/>
          <w:bCs/>
        </w:rPr>
        <w:t>2025</w:t>
      </w:r>
      <w:r w:rsidR="001250A7" w:rsidRPr="001A0E9F">
        <w:rPr>
          <w:rFonts w:ascii="Times New Roman" w:hAnsi="Times New Roman" w:cs="Times New Roman"/>
          <w:b/>
          <w:bCs/>
        </w:rPr>
        <w:t xml:space="preserve"> r.</w:t>
      </w:r>
      <w:r w:rsidR="001250A7" w:rsidRPr="00CD03C1">
        <w:rPr>
          <w:rFonts w:ascii="Times New Roman" w:hAnsi="Times New Roman" w:cs="Times New Roman"/>
          <w:b/>
        </w:rPr>
        <w:t xml:space="preserve"> </w:t>
      </w:r>
      <w:r w:rsidRPr="00CD03C1">
        <w:rPr>
          <w:rFonts w:ascii="Times New Roman" w:hAnsi="Times New Roman" w:cs="Times New Roman"/>
        </w:rPr>
        <w:t>nie będą rozpatrywane.</w:t>
      </w:r>
    </w:p>
    <w:p w14:paraId="2777E243" w14:textId="77777777" w:rsidR="00383D05" w:rsidRPr="00CD03C1" w:rsidRDefault="00383D05" w:rsidP="00383D05">
      <w:pPr>
        <w:autoSpaceDE w:val="0"/>
        <w:autoSpaceDN w:val="0"/>
        <w:adjustRightInd w:val="0"/>
        <w:jc w:val="both"/>
        <w:rPr>
          <w:rFonts w:ascii="Times New Roman" w:hAnsi="Times New Roman" w:cs="Times New Roman"/>
        </w:rPr>
      </w:pPr>
    </w:p>
    <w:p w14:paraId="3D2FEC7F" w14:textId="77777777" w:rsidR="00383D05" w:rsidRPr="00CD03C1" w:rsidRDefault="00383D05" w:rsidP="00383D05">
      <w:pPr>
        <w:autoSpaceDE w:val="0"/>
        <w:autoSpaceDN w:val="0"/>
        <w:adjustRightInd w:val="0"/>
        <w:jc w:val="both"/>
        <w:rPr>
          <w:rFonts w:ascii="Times New Roman" w:hAnsi="Times New Roman" w:cs="Times New Roman"/>
        </w:rPr>
      </w:pPr>
      <w:r w:rsidRPr="00CD03C1">
        <w:rPr>
          <w:rFonts w:ascii="Times New Roman" w:hAnsi="Times New Roman" w:cs="Times New Roman"/>
        </w:rPr>
        <w:t>Do dalszej rekrutacji zapraszani będą telefonicznie lub drogą elektroniczną  kandydaci,</w:t>
      </w:r>
    </w:p>
    <w:p w14:paraId="72909AE7" w14:textId="77777777" w:rsidR="00383D05" w:rsidRPr="00CD03C1" w:rsidRDefault="00383D05" w:rsidP="00383D05">
      <w:pPr>
        <w:autoSpaceDE w:val="0"/>
        <w:autoSpaceDN w:val="0"/>
        <w:adjustRightInd w:val="0"/>
        <w:jc w:val="both"/>
        <w:rPr>
          <w:rFonts w:ascii="Times New Roman" w:hAnsi="Times New Roman" w:cs="Times New Roman"/>
        </w:rPr>
      </w:pPr>
      <w:r w:rsidRPr="00CD03C1">
        <w:rPr>
          <w:rFonts w:ascii="Times New Roman" w:hAnsi="Times New Roman" w:cs="Times New Roman"/>
        </w:rPr>
        <w:t>którzy spełnili wymagania niezbędne określone w ogłoszeniu o naborze.</w:t>
      </w:r>
    </w:p>
    <w:p w14:paraId="309376CC" w14:textId="77777777" w:rsidR="00383D05" w:rsidRPr="00CD03C1" w:rsidRDefault="00383D05" w:rsidP="00383D05">
      <w:pPr>
        <w:autoSpaceDE w:val="0"/>
        <w:autoSpaceDN w:val="0"/>
        <w:adjustRightInd w:val="0"/>
        <w:jc w:val="both"/>
        <w:rPr>
          <w:rFonts w:ascii="Times New Roman" w:hAnsi="Times New Roman" w:cs="Times New Roman"/>
        </w:rPr>
      </w:pPr>
    </w:p>
    <w:p w14:paraId="244132B9" w14:textId="77777777" w:rsidR="00383D05" w:rsidRPr="00CD03C1" w:rsidRDefault="00383D05" w:rsidP="00383D05">
      <w:pPr>
        <w:rPr>
          <w:rFonts w:ascii="Times New Roman" w:hAnsi="Times New Roman" w:cs="Times New Roman"/>
        </w:rPr>
      </w:pPr>
      <w:r w:rsidRPr="00CD03C1">
        <w:rPr>
          <w:rFonts w:ascii="Times New Roman" w:hAnsi="Times New Roman" w:cs="Times New Roman"/>
        </w:rPr>
        <w:t xml:space="preserve">Informacja wynikająca z art. 13 ust. 2 pkt. 4b ustawy z dnia  21 listopada 2008 r. </w:t>
      </w:r>
    </w:p>
    <w:p w14:paraId="4B598B74" w14:textId="649E2464" w:rsidR="00ED6CB8" w:rsidRPr="00CD03C1" w:rsidRDefault="00383D05" w:rsidP="00ED6CB8">
      <w:pPr>
        <w:jc w:val="both"/>
        <w:rPr>
          <w:rFonts w:ascii="Times New Roman" w:hAnsi="Times New Roman" w:cs="Times New Roman"/>
          <w:kern w:val="2"/>
        </w:rPr>
      </w:pPr>
      <w:r w:rsidRPr="00CD03C1">
        <w:rPr>
          <w:rFonts w:ascii="Times New Roman" w:hAnsi="Times New Roman" w:cs="Times New Roman"/>
        </w:rPr>
        <w:t>o pracownikach samorządowych</w:t>
      </w:r>
      <w:r w:rsidRPr="00CD03C1">
        <w:rPr>
          <w:rFonts w:ascii="Times New Roman" w:hAnsi="Times New Roman" w:cs="Times New Roman"/>
          <w:spacing w:val="10"/>
        </w:rPr>
        <w:t xml:space="preserve">  </w:t>
      </w:r>
      <w:r w:rsidR="00ED6CB8" w:rsidRPr="00CD03C1">
        <w:rPr>
          <w:rFonts w:ascii="Times New Roman" w:hAnsi="Times New Roman" w:cs="Times New Roman"/>
        </w:rPr>
        <w:t xml:space="preserve">Informacja wynikająca z art. 13 ust. 2 pkt. 4b ustawy z dnia  21 listopada 2008 r. </w:t>
      </w:r>
      <w:r w:rsidR="00ED6CB8" w:rsidRPr="00CD03C1">
        <w:rPr>
          <w:rFonts w:ascii="Times New Roman" w:hAnsi="Times New Roman" w:cs="Times New Roman"/>
          <w:kern w:val="2"/>
        </w:rPr>
        <w:t xml:space="preserve"> </w:t>
      </w:r>
      <w:r w:rsidR="00ED6CB8" w:rsidRPr="00CD03C1">
        <w:rPr>
          <w:rFonts w:ascii="Times New Roman" w:hAnsi="Times New Roman" w:cs="Times New Roman"/>
        </w:rPr>
        <w:t>o pracownikach samorządowych</w:t>
      </w:r>
      <w:r w:rsidR="00ED6CB8" w:rsidRPr="00CD03C1">
        <w:rPr>
          <w:rFonts w:ascii="Times New Roman" w:hAnsi="Times New Roman" w:cs="Times New Roman"/>
          <w:spacing w:val="10"/>
        </w:rPr>
        <w:t xml:space="preserve">  (</w:t>
      </w:r>
      <w:r w:rsidR="00ED6CB8" w:rsidRPr="00CD03C1">
        <w:rPr>
          <w:rFonts w:ascii="Times New Roman" w:hAnsi="Times New Roman" w:cs="Times New Roman"/>
          <w:color w:val="000000"/>
          <w:spacing w:val="10"/>
        </w:rPr>
        <w:t>Dz.U. z 2024 r., poz.1135)</w:t>
      </w:r>
    </w:p>
    <w:p w14:paraId="7443A90A" w14:textId="4547ADB8" w:rsidR="00383D05" w:rsidRPr="00CD03C1" w:rsidRDefault="00383D05" w:rsidP="00383D05">
      <w:pPr>
        <w:rPr>
          <w:rFonts w:ascii="Times New Roman" w:hAnsi="Times New Roman" w:cs="Times New Roman"/>
        </w:rPr>
      </w:pPr>
    </w:p>
    <w:p w14:paraId="62B8C98F" w14:textId="7E7B8179" w:rsidR="00383D05" w:rsidRPr="00CD03C1" w:rsidRDefault="00383D05" w:rsidP="00383D05">
      <w:pPr>
        <w:ind w:firstLine="360"/>
        <w:jc w:val="both"/>
        <w:rPr>
          <w:rFonts w:ascii="Times New Roman" w:hAnsi="Times New Roman" w:cs="Times New Roman"/>
        </w:rPr>
      </w:pPr>
      <w:r w:rsidRPr="00CD03C1">
        <w:rPr>
          <w:rFonts w:ascii="Times New Roman" w:hAnsi="Times New Roman" w:cs="Times New Roman"/>
        </w:rPr>
        <w:t xml:space="preserve">– w miesiącu poprzedzającym datę upublicznienia ogłoszenia wskaźnik zatrudnienia osób niepełnosprawnych w </w:t>
      </w:r>
      <w:r w:rsidR="00625EFD">
        <w:rPr>
          <w:rFonts w:ascii="Times New Roman" w:hAnsi="Times New Roman" w:cs="Times New Roman"/>
        </w:rPr>
        <w:t>Kobierzyckim Ośrodku Sportu i Rekreacji</w:t>
      </w:r>
      <w:r w:rsidRPr="00CD03C1">
        <w:rPr>
          <w:rFonts w:ascii="Times New Roman" w:hAnsi="Times New Roman" w:cs="Times New Roman"/>
        </w:rPr>
        <w:t xml:space="preserve"> w rozumieniu przepisów o rehabilitacji zawodowej i społecznej oraz zatrudnianiu osób niepełnosprawnych wyniósł poniżej 6 %.</w:t>
      </w:r>
    </w:p>
    <w:p w14:paraId="66196690" w14:textId="77777777" w:rsidR="00383D05" w:rsidRPr="00CD03C1" w:rsidRDefault="00383D05" w:rsidP="00383D05">
      <w:pPr>
        <w:autoSpaceDE w:val="0"/>
        <w:autoSpaceDN w:val="0"/>
        <w:adjustRightInd w:val="0"/>
        <w:jc w:val="both"/>
        <w:rPr>
          <w:rFonts w:ascii="Times New Roman" w:hAnsi="Times New Roman" w:cs="Times New Roman"/>
        </w:rPr>
      </w:pPr>
    </w:p>
    <w:p w14:paraId="77808690" w14:textId="77777777" w:rsidR="00383D05" w:rsidRPr="00CD03C1" w:rsidRDefault="00383D05" w:rsidP="00383D05">
      <w:pPr>
        <w:autoSpaceDE w:val="0"/>
        <w:autoSpaceDN w:val="0"/>
        <w:adjustRightInd w:val="0"/>
        <w:jc w:val="both"/>
        <w:rPr>
          <w:rFonts w:ascii="Times New Roman" w:hAnsi="Times New Roman" w:cs="Times New Roman"/>
        </w:rPr>
      </w:pPr>
    </w:p>
    <w:p w14:paraId="18B743DE" w14:textId="25F548B8" w:rsidR="00383D05" w:rsidRPr="00CD03C1" w:rsidRDefault="00383D05" w:rsidP="00383D05">
      <w:pPr>
        <w:pStyle w:val="NormalnyWeb"/>
        <w:spacing w:before="0" w:beforeAutospacing="0" w:after="0" w:afterAutospacing="0"/>
        <w:jc w:val="both"/>
      </w:pPr>
      <w:r w:rsidRPr="00CD03C1">
        <w:t>Informacja o wynikach naboru będzie umieszczona na stronie internetowej - Biuletyn Informacji Publicznej oraz na tablicy informacyjne</w:t>
      </w:r>
      <w:r w:rsidR="001A50BA">
        <w:t>j Kobierzyckiego Ośrodka Sportu i</w:t>
      </w:r>
      <w:r w:rsidR="005552C4">
        <w:t> </w:t>
      </w:r>
      <w:r w:rsidR="001A50BA">
        <w:t xml:space="preserve"> Rekreacji</w:t>
      </w:r>
      <w:r w:rsidR="005813BB">
        <w:t>, ul. Dębowa 20, 55-040 Kobierzyce</w:t>
      </w:r>
    </w:p>
    <w:p w14:paraId="49B3515F" w14:textId="77777777" w:rsidR="00383D05" w:rsidRPr="00CD03C1" w:rsidRDefault="00383D05" w:rsidP="00383D05">
      <w:pPr>
        <w:pStyle w:val="NormalnyWeb"/>
        <w:shd w:val="clear" w:color="auto" w:fill="FFFFFF"/>
        <w:spacing w:before="0" w:beforeAutospacing="0" w:after="0" w:afterAutospacing="0"/>
        <w:jc w:val="both"/>
      </w:pPr>
    </w:p>
    <w:p w14:paraId="7F458C6A" w14:textId="77777777" w:rsidR="00383D05" w:rsidRPr="00CD03C1" w:rsidRDefault="00383D05" w:rsidP="00383D05">
      <w:pPr>
        <w:pStyle w:val="NormalnyWeb"/>
        <w:shd w:val="clear" w:color="auto" w:fill="FFFFFF"/>
        <w:spacing w:before="0" w:beforeAutospacing="0" w:after="0" w:afterAutospacing="0"/>
        <w:jc w:val="both"/>
        <w:rPr>
          <w:sz w:val="22"/>
          <w:szCs w:val="22"/>
        </w:rPr>
      </w:pPr>
    </w:p>
    <w:p w14:paraId="2A28B5B8" w14:textId="77777777" w:rsidR="00383D05" w:rsidRPr="00CD03C1" w:rsidRDefault="00383D05" w:rsidP="00383D05">
      <w:pPr>
        <w:pStyle w:val="NormalnyWeb"/>
        <w:shd w:val="clear" w:color="auto" w:fill="FFFFFF"/>
        <w:spacing w:before="0" w:beforeAutospacing="0" w:after="0" w:afterAutospacing="0"/>
        <w:jc w:val="both"/>
      </w:pPr>
    </w:p>
    <w:p w14:paraId="76D02D61" w14:textId="77777777" w:rsidR="00383D05" w:rsidRPr="00CD03C1" w:rsidRDefault="00383D05" w:rsidP="00383D05">
      <w:pPr>
        <w:pStyle w:val="NormalnyWeb"/>
        <w:shd w:val="clear" w:color="auto" w:fill="FFFFFF"/>
        <w:spacing w:before="0" w:beforeAutospacing="0" w:after="0" w:afterAutospacing="0"/>
        <w:jc w:val="both"/>
      </w:pPr>
    </w:p>
    <w:p w14:paraId="2B69E4C4" w14:textId="77777777" w:rsidR="00383D05" w:rsidRPr="00CD03C1" w:rsidRDefault="00383D05" w:rsidP="00383D05">
      <w:pPr>
        <w:pStyle w:val="NormalnyWeb"/>
        <w:shd w:val="clear" w:color="auto" w:fill="FFFFFF"/>
        <w:spacing w:before="0" w:beforeAutospacing="0" w:after="0" w:afterAutospacing="0"/>
        <w:jc w:val="both"/>
      </w:pPr>
    </w:p>
    <w:p w14:paraId="24C51F96" w14:textId="77777777" w:rsidR="00AF64BA" w:rsidRPr="00CD03C1" w:rsidRDefault="00AF64BA" w:rsidP="00383D05">
      <w:pPr>
        <w:pStyle w:val="NormalnyWeb"/>
        <w:shd w:val="clear" w:color="auto" w:fill="FFFFFF"/>
        <w:spacing w:before="0" w:beforeAutospacing="0" w:after="0" w:afterAutospacing="0"/>
        <w:jc w:val="both"/>
      </w:pPr>
    </w:p>
    <w:p w14:paraId="39597AEF" w14:textId="77777777" w:rsidR="00AF64BA" w:rsidRPr="00CD03C1" w:rsidRDefault="00AF64BA" w:rsidP="00383D05">
      <w:pPr>
        <w:pStyle w:val="NormalnyWeb"/>
        <w:shd w:val="clear" w:color="auto" w:fill="FFFFFF"/>
        <w:spacing w:before="0" w:beforeAutospacing="0" w:after="0" w:afterAutospacing="0"/>
        <w:jc w:val="both"/>
      </w:pPr>
    </w:p>
    <w:p w14:paraId="51125B0D" w14:textId="77777777" w:rsidR="00AF64BA" w:rsidRPr="00CD03C1" w:rsidRDefault="00AF64BA" w:rsidP="00383D05">
      <w:pPr>
        <w:pStyle w:val="NormalnyWeb"/>
        <w:shd w:val="clear" w:color="auto" w:fill="FFFFFF"/>
        <w:spacing w:before="0" w:beforeAutospacing="0" w:after="0" w:afterAutospacing="0"/>
        <w:jc w:val="both"/>
      </w:pPr>
    </w:p>
    <w:p w14:paraId="394B71BF" w14:textId="77777777" w:rsidR="0083198F" w:rsidRPr="00CD03C1" w:rsidRDefault="0083198F" w:rsidP="00383D05">
      <w:pPr>
        <w:pStyle w:val="NormalnyWeb"/>
        <w:shd w:val="clear" w:color="auto" w:fill="FFFFFF"/>
        <w:spacing w:before="0" w:beforeAutospacing="0" w:after="0" w:afterAutospacing="0"/>
        <w:jc w:val="both"/>
      </w:pPr>
    </w:p>
    <w:p w14:paraId="1E85F397" w14:textId="77777777" w:rsidR="0083198F" w:rsidRPr="00CD03C1" w:rsidRDefault="0083198F" w:rsidP="00383D05">
      <w:pPr>
        <w:pStyle w:val="NormalnyWeb"/>
        <w:shd w:val="clear" w:color="auto" w:fill="FFFFFF"/>
        <w:spacing w:before="0" w:beforeAutospacing="0" w:after="0" w:afterAutospacing="0"/>
        <w:jc w:val="both"/>
      </w:pPr>
    </w:p>
    <w:p w14:paraId="5FFF4645" w14:textId="77777777" w:rsidR="0083198F" w:rsidRPr="00CD03C1" w:rsidRDefault="0083198F" w:rsidP="00383D05">
      <w:pPr>
        <w:pStyle w:val="NormalnyWeb"/>
        <w:shd w:val="clear" w:color="auto" w:fill="FFFFFF"/>
        <w:spacing w:before="0" w:beforeAutospacing="0" w:after="0" w:afterAutospacing="0"/>
        <w:jc w:val="both"/>
      </w:pPr>
    </w:p>
    <w:p w14:paraId="779810C1" w14:textId="77777777" w:rsidR="0083198F" w:rsidRPr="00CD03C1" w:rsidRDefault="0083198F" w:rsidP="00383D05">
      <w:pPr>
        <w:pStyle w:val="NormalnyWeb"/>
        <w:shd w:val="clear" w:color="auto" w:fill="FFFFFF"/>
        <w:spacing w:before="0" w:beforeAutospacing="0" w:after="0" w:afterAutospacing="0"/>
        <w:jc w:val="both"/>
      </w:pPr>
    </w:p>
    <w:p w14:paraId="4D3139EE" w14:textId="77777777" w:rsidR="0083198F" w:rsidRPr="00CD03C1" w:rsidRDefault="0083198F" w:rsidP="00383D05">
      <w:pPr>
        <w:pStyle w:val="NormalnyWeb"/>
        <w:shd w:val="clear" w:color="auto" w:fill="FFFFFF"/>
        <w:spacing w:before="0" w:beforeAutospacing="0" w:after="0" w:afterAutospacing="0"/>
        <w:jc w:val="both"/>
      </w:pPr>
    </w:p>
    <w:p w14:paraId="29EE266E" w14:textId="77777777" w:rsidR="0083198F" w:rsidRPr="00CD03C1" w:rsidRDefault="0083198F" w:rsidP="00383D05">
      <w:pPr>
        <w:pStyle w:val="NormalnyWeb"/>
        <w:shd w:val="clear" w:color="auto" w:fill="FFFFFF"/>
        <w:spacing w:before="0" w:beforeAutospacing="0" w:after="0" w:afterAutospacing="0"/>
        <w:jc w:val="both"/>
      </w:pPr>
    </w:p>
    <w:p w14:paraId="64A121FE" w14:textId="77777777" w:rsidR="0083198F" w:rsidRPr="00CD03C1" w:rsidRDefault="0083198F" w:rsidP="00383D05">
      <w:pPr>
        <w:pStyle w:val="NormalnyWeb"/>
        <w:shd w:val="clear" w:color="auto" w:fill="FFFFFF"/>
        <w:spacing w:before="0" w:beforeAutospacing="0" w:after="0" w:afterAutospacing="0"/>
        <w:jc w:val="both"/>
      </w:pPr>
    </w:p>
    <w:p w14:paraId="23BE831A" w14:textId="77777777" w:rsidR="0083198F" w:rsidRPr="00CD03C1" w:rsidRDefault="0083198F" w:rsidP="00383D05">
      <w:pPr>
        <w:pStyle w:val="NormalnyWeb"/>
        <w:shd w:val="clear" w:color="auto" w:fill="FFFFFF"/>
        <w:spacing w:before="0" w:beforeAutospacing="0" w:after="0" w:afterAutospacing="0"/>
        <w:jc w:val="both"/>
      </w:pPr>
    </w:p>
    <w:p w14:paraId="6088438D" w14:textId="77777777" w:rsidR="0083198F" w:rsidRPr="00CD03C1" w:rsidRDefault="0083198F" w:rsidP="00383D05">
      <w:pPr>
        <w:pStyle w:val="NormalnyWeb"/>
        <w:shd w:val="clear" w:color="auto" w:fill="FFFFFF"/>
        <w:spacing w:before="0" w:beforeAutospacing="0" w:after="0" w:afterAutospacing="0"/>
        <w:jc w:val="both"/>
      </w:pPr>
    </w:p>
    <w:p w14:paraId="679ACDC0" w14:textId="77777777" w:rsidR="0083198F" w:rsidRPr="00CD03C1" w:rsidRDefault="0083198F" w:rsidP="00383D05">
      <w:pPr>
        <w:pStyle w:val="NormalnyWeb"/>
        <w:shd w:val="clear" w:color="auto" w:fill="FFFFFF"/>
        <w:spacing w:before="0" w:beforeAutospacing="0" w:after="0" w:afterAutospacing="0"/>
        <w:jc w:val="both"/>
      </w:pPr>
    </w:p>
    <w:p w14:paraId="4804CA65" w14:textId="77777777" w:rsidR="00622ABE" w:rsidRPr="00CD03C1" w:rsidRDefault="00622ABE" w:rsidP="004B5428">
      <w:pPr>
        <w:pStyle w:val="NormalnyWeb"/>
        <w:shd w:val="clear" w:color="auto" w:fill="FFFFFF"/>
        <w:spacing w:before="0" w:beforeAutospacing="0" w:after="120" w:afterAutospacing="0"/>
        <w:jc w:val="both"/>
      </w:pPr>
    </w:p>
    <w:p w14:paraId="650E8ACB" w14:textId="77777777" w:rsidR="00622ABE" w:rsidRDefault="00622ABE" w:rsidP="004B5428">
      <w:pPr>
        <w:pStyle w:val="NormalnyWeb"/>
        <w:shd w:val="clear" w:color="auto" w:fill="FFFFFF"/>
        <w:spacing w:before="0" w:beforeAutospacing="0" w:after="120" w:afterAutospacing="0"/>
        <w:jc w:val="both"/>
      </w:pPr>
    </w:p>
    <w:p w14:paraId="6DD03A26" w14:textId="77777777" w:rsidR="001A0E9F" w:rsidRPr="008420A4" w:rsidRDefault="001A0E9F" w:rsidP="001A0E9F">
      <w:pPr>
        <w:jc w:val="center"/>
        <w:rPr>
          <w:b/>
        </w:rPr>
      </w:pPr>
      <w:r>
        <w:rPr>
          <w:b/>
        </w:rPr>
        <w:lastRenderedPageBreak/>
        <w:t>INFORMACJA O OCHRONIE DANYCH OSOBOWYCH</w:t>
      </w:r>
    </w:p>
    <w:p w14:paraId="6853A7C2" w14:textId="77777777" w:rsidR="001A0E9F" w:rsidRPr="003D172A" w:rsidRDefault="001A0E9F" w:rsidP="001A0E9F">
      <w:pPr>
        <w:jc w:val="center"/>
        <w:rPr>
          <w:i/>
        </w:rPr>
      </w:pPr>
      <w:r>
        <w:rPr>
          <w:i/>
        </w:rPr>
        <w:t>d</w:t>
      </w:r>
      <w:r w:rsidRPr="003D172A">
        <w:rPr>
          <w:i/>
        </w:rPr>
        <w:t xml:space="preserve">la </w:t>
      </w:r>
      <w:r>
        <w:rPr>
          <w:i/>
        </w:rPr>
        <w:t>kandydata do pracy</w:t>
      </w:r>
    </w:p>
    <w:p w14:paraId="6C57A34D" w14:textId="77777777" w:rsidR="001A0E9F" w:rsidRDefault="001A0E9F" w:rsidP="001A0E9F">
      <w:pPr>
        <w:spacing w:after="60"/>
        <w:jc w:val="both"/>
        <w:rPr>
          <w:sz w:val="20"/>
          <w:szCs w:val="20"/>
        </w:rPr>
      </w:pPr>
      <w:r>
        <w:rPr>
          <w:sz w:val="20"/>
          <w:szCs w:val="20"/>
        </w:rPr>
        <w:t xml:space="preserve">Zgodnie z art. 13 </w:t>
      </w:r>
      <w:r w:rsidRPr="0073487D">
        <w:rPr>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Pr>
          <w:sz w:val="20"/>
          <w:szCs w:val="20"/>
        </w:rPr>
        <w:t>(Dz. Urz. UE L 119 z 04.05.2016, Ogólne Rozporządzenie o Ochronie Danych - RODO), informujemy, że:</w:t>
      </w:r>
    </w:p>
    <w:p w14:paraId="7920BB67" w14:textId="77777777" w:rsidR="001A0E9F" w:rsidRDefault="001A0E9F">
      <w:pPr>
        <w:pStyle w:val="Akapitzlist"/>
        <w:numPr>
          <w:ilvl w:val="0"/>
          <w:numId w:val="6"/>
        </w:numPr>
        <w:spacing w:after="60"/>
        <w:jc w:val="both"/>
        <w:rPr>
          <w:sz w:val="20"/>
          <w:szCs w:val="20"/>
        </w:rPr>
      </w:pPr>
      <w:r>
        <w:rPr>
          <w:sz w:val="20"/>
          <w:szCs w:val="20"/>
        </w:rPr>
        <w:t>administratorem danych osobowych kandydatów do pracy jest Dyrektor Kobierzyckiego Ośrodka Sportu i Rekreacji z siedzibą 55-040 Kobierzyce, ul. Dębowa 20;</w:t>
      </w:r>
    </w:p>
    <w:p w14:paraId="77C25720" w14:textId="77777777" w:rsidR="001A0E9F" w:rsidRDefault="001A0E9F">
      <w:pPr>
        <w:pStyle w:val="Akapitzlist"/>
        <w:numPr>
          <w:ilvl w:val="0"/>
          <w:numId w:val="6"/>
        </w:numPr>
        <w:spacing w:after="60"/>
        <w:jc w:val="both"/>
        <w:rPr>
          <w:sz w:val="20"/>
          <w:szCs w:val="20"/>
        </w:rPr>
      </w:pPr>
      <w:r>
        <w:rPr>
          <w:sz w:val="20"/>
          <w:szCs w:val="20"/>
        </w:rPr>
        <w:t>kontakt z Inspektorem Ochrony Danych możliwy jest drogą pocztową lub elektronicznie – gdpr@int.pl;</w:t>
      </w:r>
    </w:p>
    <w:p w14:paraId="75955870" w14:textId="77777777" w:rsidR="001A0E9F" w:rsidRPr="008420A4" w:rsidRDefault="001A0E9F">
      <w:pPr>
        <w:pStyle w:val="Akapitzlist"/>
        <w:numPr>
          <w:ilvl w:val="0"/>
          <w:numId w:val="6"/>
        </w:numPr>
        <w:spacing w:after="0"/>
        <w:ind w:left="714" w:hanging="357"/>
        <w:contextualSpacing w:val="0"/>
        <w:jc w:val="both"/>
        <w:rPr>
          <w:sz w:val="20"/>
          <w:szCs w:val="20"/>
        </w:rPr>
      </w:pPr>
      <w:r>
        <w:rPr>
          <w:sz w:val="20"/>
          <w:szCs w:val="20"/>
        </w:rPr>
        <w:t>celem gromadzenia danych osobowych jest podjęcie na żądanie czynności zmierzających do zawarcia</w:t>
      </w:r>
      <w:r w:rsidRPr="008420A4">
        <w:rPr>
          <w:sz w:val="20"/>
          <w:szCs w:val="20"/>
        </w:rPr>
        <w:t xml:space="preserve"> umowy</w:t>
      </w:r>
      <w:r>
        <w:rPr>
          <w:sz w:val="20"/>
          <w:szCs w:val="20"/>
        </w:rPr>
        <w:t xml:space="preserve"> o pracę oraz wypełnienie obowiązku prawnego ciążącego na administratorze danych</w:t>
      </w:r>
      <w:r w:rsidRPr="008420A4">
        <w:rPr>
          <w:sz w:val="20"/>
          <w:szCs w:val="20"/>
        </w:rPr>
        <w:t>;</w:t>
      </w:r>
    </w:p>
    <w:p w14:paraId="7D6EBD97" w14:textId="77777777" w:rsidR="001A0E9F" w:rsidRPr="008420A4" w:rsidRDefault="001A0E9F">
      <w:pPr>
        <w:pStyle w:val="Akapitzlist"/>
        <w:numPr>
          <w:ilvl w:val="0"/>
          <w:numId w:val="6"/>
        </w:numPr>
        <w:spacing w:after="60"/>
        <w:ind w:hanging="357"/>
        <w:contextualSpacing w:val="0"/>
        <w:jc w:val="both"/>
        <w:rPr>
          <w:sz w:val="20"/>
          <w:szCs w:val="20"/>
        </w:rPr>
      </w:pPr>
      <w:r w:rsidRPr="008420A4">
        <w:rPr>
          <w:sz w:val="20"/>
          <w:szCs w:val="20"/>
        </w:rPr>
        <w:t>dane przetwarzane są na podstawie przepisów:</w:t>
      </w:r>
    </w:p>
    <w:p w14:paraId="1C6C4245" w14:textId="77777777" w:rsidR="001A0E9F" w:rsidRDefault="001A0E9F">
      <w:pPr>
        <w:pStyle w:val="Akapitzlist"/>
        <w:numPr>
          <w:ilvl w:val="0"/>
          <w:numId w:val="7"/>
        </w:numPr>
        <w:spacing w:after="60"/>
        <w:ind w:hanging="357"/>
        <w:contextualSpacing w:val="0"/>
        <w:jc w:val="both"/>
        <w:rPr>
          <w:sz w:val="20"/>
          <w:szCs w:val="20"/>
        </w:rPr>
      </w:pPr>
      <w:r>
        <w:rPr>
          <w:sz w:val="20"/>
          <w:szCs w:val="20"/>
        </w:rPr>
        <w:t>art. 22-77 ustawy z dnia 26 czerwca 1974 r. kodeks pracy</w:t>
      </w:r>
      <w:r w:rsidRPr="008420A4">
        <w:rPr>
          <w:sz w:val="20"/>
          <w:szCs w:val="20"/>
        </w:rPr>
        <w:t>,</w:t>
      </w:r>
    </w:p>
    <w:p w14:paraId="003700A6" w14:textId="77777777" w:rsidR="001A0E9F" w:rsidRDefault="001A0E9F">
      <w:pPr>
        <w:pStyle w:val="Akapitzlist"/>
        <w:numPr>
          <w:ilvl w:val="0"/>
          <w:numId w:val="7"/>
        </w:numPr>
        <w:spacing w:after="60"/>
        <w:ind w:hanging="357"/>
        <w:contextualSpacing w:val="0"/>
        <w:jc w:val="both"/>
        <w:rPr>
          <w:sz w:val="20"/>
          <w:szCs w:val="20"/>
        </w:rPr>
      </w:pPr>
      <w:r w:rsidRPr="008420A4">
        <w:rPr>
          <w:sz w:val="20"/>
          <w:szCs w:val="20"/>
        </w:rPr>
        <w:t xml:space="preserve">art. 6 ust. 1 lit. </w:t>
      </w:r>
      <w:r>
        <w:rPr>
          <w:sz w:val="20"/>
          <w:szCs w:val="20"/>
        </w:rPr>
        <w:t>a)</w:t>
      </w:r>
      <w:r w:rsidRPr="008420A4">
        <w:rPr>
          <w:sz w:val="20"/>
          <w:szCs w:val="20"/>
        </w:rPr>
        <w:t xml:space="preserve"> </w:t>
      </w:r>
      <w:r>
        <w:rPr>
          <w:sz w:val="20"/>
          <w:szCs w:val="20"/>
        </w:rPr>
        <w:t>RODO, czyli na podstawie zgody w przypadkach, gdy ma ona zastosowanie,</w:t>
      </w:r>
    </w:p>
    <w:p w14:paraId="5920A0E4" w14:textId="77777777" w:rsidR="001A0E9F" w:rsidRPr="008420A4" w:rsidRDefault="001A0E9F">
      <w:pPr>
        <w:pStyle w:val="Akapitzlist"/>
        <w:numPr>
          <w:ilvl w:val="0"/>
          <w:numId w:val="7"/>
        </w:numPr>
        <w:spacing w:after="60"/>
        <w:ind w:hanging="357"/>
        <w:contextualSpacing w:val="0"/>
        <w:jc w:val="both"/>
        <w:rPr>
          <w:sz w:val="20"/>
          <w:szCs w:val="20"/>
        </w:rPr>
      </w:pPr>
      <w:r w:rsidRPr="008420A4">
        <w:rPr>
          <w:sz w:val="20"/>
          <w:szCs w:val="20"/>
        </w:rPr>
        <w:t>art. 6 ust. 1 lit. c</w:t>
      </w:r>
      <w:r>
        <w:rPr>
          <w:sz w:val="20"/>
          <w:szCs w:val="20"/>
        </w:rPr>
        <w:t>)</w:t>
      </w:r>
      <w:r w:rsidRPr="008420A4">
        <w:rPr>
          <w:sz w:val="20"/>
          <w:szCs w:val="20"/>
        </w:rPr>
        <w:t xml:space="preserve"> </w:t>
      </w:r>
      <w:r>
        <w:rPr>
          <w:sz w:val="20"/>
          <w:szCs w:val="20"/>
        </w:rPr>
        <w:t>RODO – gdy jest to niezbędne do wypełnienia obowiązku prawnego ciążącego na administratorze danych,</w:t>
      </w:r>
    </w:p>
    <w:p w14:paraId="53C93AB2" w14:textId="77777777" w:rsidR="001A0E9F" w:rsidRPr="008420A4" w:rsidRDefault="001A0E9F">
      <w:pPr>
        <w:pStyle w:val="Akapitzlist"/>
        <w:numPr>
          <w:ilvl w:val="0"/>
          <w:numId w:val="7"/>
        </w:numPr>
        <w:spacing w:after="60"/>
        <w:ind w:hanging="357"/>
        <w:contextualSpacing w:val="0"/>
        <w:jc w:val="both"/>
        <w:rPr>
          <w:sz w:val="20"/>
          <w:szCs w:val="20"/>
        </w:rPr>
      </w:pPr>
      <w:r w:rsidRPr="008420A4">
        <w:rPr>
          <w:sz w:val="20"/>
          <w:szCs w:val="20"/>
        </w:rPr>
        <w:t>art. 6 ust. 1 lit. f</w:t>
      </w:r>
      <w:r>
        <w:rPr>
          <w:sz w:val="20"/>
          <w:szCs w:val="20"/>
        </w:rPr>
        <w:t>) RODO</w:t>
      </w:r>
      <w:r w:rsidRPr="008420A4">
        <w:rPr>
          <w:sz w:val="20"/>
          <w:szCs w:val="20"/>
        </w:rPr>
        <w:t>, jako niezbędne do celów wynikających z prawnie uzasadnionych interesów realizowanych przez administratora (monitoring wizyjny, monitoring systemów informatycznych, wewnętrzna identyfikacja wizualna pracowników, stosowanie systemu kontroli dostępu);</w:t>
      </w:r>
    </w:p>
    <w:p w14:paraId="69DDAE28" w14:textId="77777777" w:rsidR="001A0E9F" w:rsidRPr="008420A4" w:rsidRDefault="001A0E9F">
      <w:pPr>
        <w:pStyle w:val="Akapitzlist"/>
        <w:numPr>
          <w:ilvl w:val="0"/>
          <w:numId w:val="6"/>
        </w:numPr>
        <w:spacing w:after="60"/>
        <w:contextualSpacing w:val="0"/>
        <w:jc w:val="both"/>
        <w:rPr>
          <w:sz w:val="20"/>
          <w:szCs w:val="20"/>
        </w:rPr>
      </w:pPr>
      <w:r w:rsidRPr="008420A4">
        <w:rPr>
          <w:sz w:val="20"/>
          <w:szCs w:val="20"/>
        </w:rPr>
        <w:t>odbiorcami danych osobowych będą wyłącznie podmioty do tego upoważnione na mocy przepisów obowiązującego prawa;</w:t>
      </w:r>
    </w:p>
    <w:p w14:paraId="786F1928" w14:textId="77777777" w:rsidR="001A0E9F" w:rsidRPr="008420A4" w:rsidRDefault="001A0E9F">
      <w:pPr>
        <w:pStyle w:val="Akapitzlist"/>
        <w:numPr>
          <w:ilvl w:val="0"/>
          <w:numId w:val="6"/>
        </w:numPr>
        <w:spacing w:after="60"/>
        <w:contextualSpacing w:val="0"/>
        <w:jc w:val="both"/>
        <w:rPr>
          <w:sz w:val="20"/>
          <w:szCs w:val="20"/>
        </w:rPr>
      </w:pPr>
      <w:r w:rsidRPr="008420A4">
        <w:rPr>
          <w:sz w:val="20"/>
          <w:szCs w:val="20"/>
        </w:rPr>
        <w:t xml:space="preserve">dane osobowe przechowywane będą przez okres </w:t>
      </w:r>
      <w:r>
        <w:rPr>
          <w:sz w:val="20"/>
          <w:szCs w:val="20"/>
        </w:rPr>
        <w:t>przewidziany przepisami prawa, instrukcji kancelaryjnej oraz Jednolitego Rzeczowego Wykazu Akt, w zależności od tego, który ze wskazanych okresów jest najdłuższy</w:t>
      </w:r>
      <w:r w:rsidRPr="008420A4">
        <w:rPr>
          <w:sz w:val="20"/>
          <w:szCs w:val="20"/>
        </w:rPr>
        <w:t>;</w:t>
      </w:r>
    </w:p>
    <w:p w14:paraId="5925118F" w14:textId="77777777" w:rsidR="001A0E9F" w:rsidRDefault="001A0E9F">
      <w:pPr>
        <w:pStyle w:val="Akapitzlist"/>
        <w:numPr>
          <w:ilvl w:val="0"/>
          <w:numId w:val="6"/>
        </w:numPr>
        <w:spacing w:after="60"/>
        <w:contextualSpacing w:val="0"/>
        <w:jc w:val="both"/>
        <w:rPr>
          <w:sz w:val="20"/>
          <w:szCs w:val="20"/>
        </w:rPr>
      </w:pPr>
      <w:r w:rsidRPr="008420A4">
        <w:rPr>
          <w:sz w:val="20"/>
          <w:szCs w:val="20"/>
        </w:rPr>
        <w:t>posiada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7E1F88DE" w14:textId="77777777" w:rsidR="001A0E9F" w:rsidRPr="0099530F" w:rsidRDefault="001A0E9F">
      <w:pPr>
        <w:pStyle w:val="Akapitzlist"/>
        <w:numPr>
          <w:ilvl w:val="0"/>
          <w:numId w:val="6"/>
        </w:numPr>
        <w:spacing w:after="60"/>
        <w:contextualSpacing w:val="0"/>
        <w:jc w:val="both"/>
        <w:rPr>
          <w:sz w:val="20"/>
          <w:szCs w:val="20"/>
        </w:rPr>
      </w:pPr>
      <w:r w:rsidRPr="0099530F">
        <w:rPr>
          <w:sz w:val="20"/>
          <w:szCs w:val="20"/>
        </w:rPr>
        <w:t>Dane osobowe nie będą przekazywane do państw trzecich ani organizacji międzynarodowych, nie będą również poddawane procesowi automatycznego podejmowania decyzji (profilowania);</w:t>
      </w:r>
    </w:p>
    <w:p w14:paraId="1AD29866" w14:textId="77777777" w:rsidR="001A0E9F" w:rsidRPr="008420A4" w:rsidRDefault="001A0E9F">
      <w:pPr>
        <w:pStyle w:val="Akapitzlist"/>
        <w:numPr>
          <w:ilvl w:val="0"/>
          <w:numId w:val="6"/>
        </w:numPr>
        <w:spacing w:after="60"/>
        <w:contextualSpacing w:val="0"/>
        <w:jc w:val="both"/>
        <w:rPr>
          <w:sz w:val="20"/>
          <w:szCs w:val="20"/>
        </w:rPr>
      </w:pPr>
      <w:r>
        <w:rPr>
          <w:sz w:val="20"/>
          <w:szCs w:val="20"/>
        </w:rPr>
        <w:t xml:space="preserve">Osoby, których dane przetwarzamy, mają </w:t>
      </w:r>
      <w:r w:rsidRPr="008420A4">
        <w:rPr>
          <w:sz w:val="20"/>
          <w:szCs w:val="20"/>
        </w:rPr>
        <w:t>prawo wniesienia skargi do organu nadzorczego, którym jest Prezes Urzędu Ochrony Danych w Warszawie</w:t>
      </w:r>
      <w:r>
        <w:rPr>
          <w:sz w:val="20"/>
          <w:szCs w:val="20"/>
        </w:rPr>
        <w:t>. Zgodnie z wytycznymi UODO zachęcamy jednak do uprzedniego kontaktu bezpośrednio z administratorem lub inspektorem ochrony danych w celu wyjaśnienia ewentualnych wątpliwości;</w:t>
      </w:r>
    </w:p>
    <w:p w14:paraId="1C2D3C53" w14:textId="77777777" w:rsidR="001A0E9F" w:rsidRDefault="001A0E9F">
      <w:pPr>
        <w:pStyle w:val="Akapitzlist"/>
        <w:numPr>
          <w:ilvl w:val="0"/>
          <w:numId w:val="6"/>
        </w:numPr>
        <w:spacing w:after="60"/>
        <w:contextualSpacing w:val="0"/>
        <w:jc w:val="both"/>
        <w:rPr>
          <w:sz w:val="20"/>
          <w:szCs w:val="20"/>
        </w:rPr>
      </w:pPr>
      <w:r w:rsidRPr="008420A4">
        <w:rPr>
          <w:sz w:val="20"/>
          <w:szCs w:val="20"/>
        </w:rPr>
        <w:t xml:space="preserve">podanie danych osobowych </w:t>
      </w:r>
      <w:r>
        <w:rPr>
          <w:sz w:val="20"/>
          <w:szCs w:val="20"/>
        </w:rPr>
        <w:t xml:space="preserve">w zakresie, o którym mowa w art. </w:t>
      </w:r>
      <w:r w:rsidRPr="006B4359">
        <w:rPr>
          <w:sz w:val="20"/>
          <w:szCs w:val="20"/>
        </w:rPr>
        <w:t>22</w:t>
      </w:r>
      <w:r w:rsidRPr="006B4359">
        <w:rPr>
          <w:sz w:val="20"/>
          <w:szCs w:val="20"/>
          <w:vertAlign w:val="superscript"/>
        </w:rPr>
        <w:t>1</w:t>
      </w:r>
      <w:r w:rsidRPr="006B4359">
        <w:rPr>
          <w:sz w:val="20"/>
          <w:szCs w:val="20"/>
        </w:rPr>
        <w:t xml:space="preserve"> § 1</w:t>
      </w:r>
      <w:r>
        <w:rPr>
          <w:sz w:val="20"/>
          <w:szCs w:val="20"/>
        </w:rPr>
        <w:t xml:space="preserve"> kodeksu pracy jest obowiązkowe. W pozostałym zakresie podanie danych jest</w:t>
      </w:r>
      <w:r w:rsidRPr="008420A4">
        <w:rPr>
          <w:sz w:val="20"/>
          <w:szCs w:val="20"/>
        </w:rPr>
        <w:t xml:space="preserve"> dobrowolne, jednak niezbędne do </w:t>
      </w:r>
      <w:r>
        <w:rPr>
          <w:sz w:val="20"/>
          <w:szCs w:val="20"/>
        </w:rPr>
        <w:t>przeprowadzenia procesu rekrutacji</w:t>
      </w:r>
      <w:r w:rsidRPr="008420A4">
        <w:rPr>
          <w:sz w:val="20"/>
          <w:szCs w:val="20"/>
        </w:rPr>
        <w:t>.</w:t>
      </w:r>
    </w:p>
    <w:p w14:paraId="0E7009A2" w14:textId="77777777" w:rsidR="001A0E9F" w:rsidRDefault="001A0E9F" w:rsidP="001A0E9F">
      <w:pPr>
        <w:tabs>
          <w:tab w:val="left" w:pos="8177"/>
        </w:tabs>
        <w:spacing w:after="120"/>
        <w:jc w:val="both"/>
        <w:rPr>
          <w:sz w:val="20"/>
          <w:szCs w:val="20"/>
        </w:rPr>
      </w:pPr>
      <w:r>
        <w:rPr>
          <w:sz w:val="20"/>
          <w:szCs w:val="20"/>
        </w:rPr>
        <w:tab/>
      </w:r>
    </w:p>
    <w:p w14:paraId="7B2E3848" w14:textId="77777777" w:rsidR="001A0E9F" w:rsidRDefault="001A0E9F" w:rsidP="001A0E9F">
      <w:pPr>
        <w:spacing w:after="120"/>
        <w:jc w:val="both"/>
        <w:rPr>
          <w:sz w:val="20"/>
          <w:szCs w:val="20"/>
        </w:rPr>
      </w:pPr>
      <w:r>
        <w:rPr>
          <w:sz w:val="20"/>
          <w:szCs w:val="20"/>
        </w:rPr>
        <w:t>Oświadczam, że poinformowano mnie o przysługujących mi prawach w zakresie przetwarzania danych osobowych</w:t>
      </w:r>
    </w:p>
    <w:p w14:paraId="37321758" w14:textId="77777777" w:rsidR="001A0E9F" w:rsidRDefault="001A0E9F" w:rsidP="001A0E9F">
      <w:pPr>
        <w:spacing w:after="120"/>
        <w:jc w:val="both"/>
        <w:rPr>
          <w:sz w:val="20"/>
          <w:szCs w:val="20"/>
        </w:rPr>
      </w:pPr>
    </w:p>
    <w:p w14:paraId="17B6681B" w14:textId="77777777" w:rsidR="001A0E9F" w:rsidRDefault="001A0E9F" w:rsidP="001A0E9F">
      <w:pPr>
        <w:spacing w:after="120"/>
        <w:jc w:val="both"/>
        <w:rPr>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1"/>
        <w:gridCol w:w="3081"/>
      </w:tblGrid>
      <w:tr w:rsidR="001A0E9F" w14:paraId="2739B491" w14:textId="77777777" w:rsidTr="00D05AD8">
        <w:tc>
          <w:tcPr>
            <w:tcW w:w="6912" w:type="dxa"/>
          </w:tcPr>
          <w:p w14:paraId="4BC4A52E" w14:textId="77777777" w:rsidR="001A0E9F" w:rsidRDefault="001A0E9F" w:rsidP="00D05AD8"/>
        </w:tc>
        <w:tc>
          <w:tcPr>
            <w:tcW w:w="3402" w:type="dxa"/>
            <w:tcBorders>
              <w:top w:val="dotted" w:sz="4" w:space="0" w:color="auto"/>
            </w:tcBorders>
          </w:tcPr>
          <w:p w14:paraId="5201B997" w14:textId="77777777" w:rsidR="001A0E9F" w:rsidRPr="008A604B" w:rsidRDefault="001A0E9F" w:rsidP="00D05AD8">
            <w:pPr>
              <w:jc w:val="center"/>
              <w:rPr>
                <w:i/>
                <w:sz w:val="16"/>
                <w:szCs w:val="16"/>
              </w:rPr>
            </w:pPr>
            <w:r w:rsidRPr="008A604B">
              <w:rPr>
                <w:i/>
                <w:sz w:val="16"/>
                <w:szCs w:val="16"/>
              </w:rPr>
              <w:t>data oraz czytelny podpis</w:t>
            </w:r>
            <w:r w:rsidRPr="008A604B">
              <w:rPr>
                <w:i/>
                <w:sz w:val="16"/>
                <w:szCs w:val="16"/>
              </w:rPr>
              <w:br/>
              <w:t>osoby składającej oświadczenie</w:t>
            </w:r>
          </w:p>
        </w:tc>
      </w:tr>
    </w:tbl>
    <w:p w14:paraId="6BD0E8ED" w14:textId="77777777" w:rsidR="001A0E9F" w:rsidRPr="008B4CFD" w:rsidRDefault="001A0E9F" w:rsidP="001A0E9F">
      <w:pPr>
        <w:spacing w:after="120"/>
        <w:jc w:val="both"/>
        <w:rPr>
          <w:sz w:val="2"/>
          <w:szCs w:val="2"/>
        </w:rPr>
      </w:pPr>
    </w:p>
    <w:p w14:paraId="161AE78E" w14:textId="77777777" w:rsidR="001A0E9F" w:rsidRPr="00CD03C1" w:rsidRDefault="001A0E9F" w:rsidP="004B5428">
      <w:pPr>
        <w:pStyle w:val="NormalnyWeb"/>
        <w:shd w:val="clear" w:color="auto" w:fill="FFFFFF"/>
        <w:spacing w:before="0" w:beforeAutospacing="0" w:after="120" w:afterAutospacing="0"/>
        <w:jc w:val="both"/>
      </w:pPr>
    </w:p>
    <w:sectPr w:rsidR="001A0E9F" w:rsidRPr="00CD03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5B54E" w14:textId="77777777" w:rsidR="008F7699" w:rsidRDefault="008F7699" w:rsidP="00362FC9">
      <w:r>
        <w:separator/>
      </w:r>
    </w:p>
  </w:endnote>
  <w:endnote w:type="continuationSeparator" w:id="0">
    <w:p w14:paraId="3FEE179D" w14:textId="77777777" w:rsidR="008F7699" w:rsidRDefault="008F7699" w:rsidP="0036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7ECD3" w14:textId="77777777" w:rsidR="008F7699" w:rsidRDefault="008F7699" w:rsidP="00362FC9">
      <w:r>
        <w:separator/>
      </w:r>
    </w:p>
  </w:footnote>
  <w:footnote w:type="continuationSeparator" w:id="0">
    <w:p w14:paraId="7E7D3E3D" w14:textId="77777777" w:rsidR="008F7699" w:rsidRDefault="008F7699" w:rsidP="00362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5BCC790"/>
    <w:name w:val="WW8Num1"/>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3FCE4086"/>
    <w:name w:val="WW8Num2"/>
    <w:lvl w:ilvl="0">
      <w:start w:val="1"/>
      <w:numFmt w:val="lowerLetter"/>
      <w:lvlText w:val="%1)"/>
      <w:lvlJc w:val="left"/>
      <w:pPr>
        <w:tabs>
          <w:tab w:val="num" w:pos="1080"/>
        </w:tabs>
        <w:ind w:left="1080" w:hanging="360"/>
      </w:pPr>
      <w:rPr>
        <w:b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5"/>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36614D7"/>
    <w:multiLevelType w:val="hybridMultilevel"/>
    <w:tmpl w:val="637AA71C"/>
    <w:lvl w:ilvl="0" w:tplc="84A4F5DC">
      <w:start w:val="1"/>
      <w:numFmt w:val="decimal"/>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131A79F3"/>
    <w:multiLevelType w:val="hybridMultilevel"/>
    <w:tmpl w:val="70A02A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63651A"/>
    <w:multiLevelType w:val="multilevel"/>
    <w:tmpl w:val="4E7E866A"/>
    <w:lvl w:ilvl="0">
      <w:start w:val="1"/>
      <w:numFmt w:val="decimal"/>
      <w:lvlText w:val="%1."/>
      <w:lvlJc w:val="left"/>
      <w:pPr>
        <w:ind w:left="720" w:hanging="360"/>
      </w:pPr>
      <w:rPr>
        <w:rFonts w:cs="Times New Roman" w:hint="default"/>
        <w:color w:val="auto"/>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15:restartNumberingAfterBreak="0">
    <w:nsid w:val="21612D1A"/>
    <w:multiLevelType w:val="hybridMultilevel"/>
    <w:tmpl w:val="E1343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22062D"/>
    <w:multiLevelType w:val="hybridMultilevel"/>
    <w:tmpl w:val="1AF4686E"/>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2556BE"/>
    <w:multiLevelType w:val="hybridMultilevel"/>
    <w:tmpl w:val="092E6CFC"/>
    <w:lvl w:ilvl="0" w:tplc="A6548216">
      <w:start w:val="1"/>
      <w:numFmt w:val="decimal"/>
      <w:lvlText w:val="%1)"/>
      <w:lvlJc w:val="left"/>
      <w:pPr>
        <w:ind w:left="1425" w:hanging="360"/>
      </w:pPr>
      <w:rPr>
        <w:rFonts w:hint="default"/>
      </w:rPr>
    </w:lvl>
    <w:lvl w:ilvl="1" w:tplc="04150019">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1" w15:restartNumberingAfterBreak="0">
    <w:nsid w:val="5A467F49"/>
    <w:multiLevelType w:val="hybridMultilevel"/>
    <w:tmpl w:val="C5D4EF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FB19EB"/>
    <w:multiLevelType w:val="hybridMultilevel"/>
    <w:tmpl w:val="0D92D7F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5D9E4B30"/>
    <w:multiLevelType w:val="hybridMultilevel"/>
    <w:tmpl w:val="FB267BE8"/>
    <w:lvl w:ilvl="0" w:tplc="E1AAB55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787B5078"/>
    <w:multiLevelType w:val="hybridMultilevel"/>
    <w:tmpl w:val="AE08D9CA"/>
    <w:lvl w:ilvl="0" w:tplc="04150011">
      <w:start w:val="1"/>
      <w:numFmt w:val="decimal"/>
      <w:lvlText w:val="%1)"/>
      <w:lvlJc w:val="left"/>
      <w:pPr>
        <w:tabs>
          <w:tab w:val="num" w:pos="1065"/>
        </w:tabs>
        <w:ind w:left="1065" w:hanging="360"/>
      </w:pPr>
      <w:rPr>
        <w:rFonts w:hint="default"/>
        <w:b w:val="0"/>
      </w:rPr>
    </w:lvl>
    <w:lvl w:ilvl="1" w:tplc="FFFFFFFF" w:tentative="1">
      <w:start w:val="1"/>
      <w:numFmt w:val="lowerLetter"/>
      <w:lvlText w:val="%2."/>
      <w:lvlJc w:val="left"/>
      <w:pPr>
        <w:tabs>
          <w:tab w:val="num" w:pos="1785"/>
        </w:tabs>
        <w:ind w:left="1785" w:hanging="360"/>
      </w:pPr>
      <w:rPr>
        <w:rFonts w:cs="Times New Roman"/>
      </w:rPr>
    </w:lvl>
    <w:lvl w:ilvl="2" w:tplc="FFFFFFFF" w:tentative="1">
      <w:start w:val="1"/>
      <w:numFmt w:val="lowerRoman"/>
      <w:lvlText w:val="%3."/>
      <w:lvlJc w:val="right"/>
      <w:pPr>
        <w:tabs>
          <w:tab w:val="num" w:pos="2505"/>
        </w:tabs>
        <w:ind w:left="2505" w:hanging="180"/>
      </w:pPr>
      <w:rPr>
        <w:rFonts w:cs="Times New Roman"/>
      </w:rPr>
    </w:lvl>
    <w:lvl w:ilvl="3" w:tplc="FFFFFFFF" w:tentative="1">
      <w:start w:val="1"/>
      <w:numFmt w:val="decimal"/>
      <w:lvlText w:val="%4."/>
      <w:lvlJc w:val="left"/>
      <w:pPr>
        <w:tabs>
          <w:tab w:val="num" w:pos="3225"/>
        </w:tabs>
        <w:ind w:left="3225" w:hanging="360"/>
      </w:pPr>
      <w:rPr>
        <w:rFonts w:cs="Times New Roman"/>
      </w:rPr>
    </w:lvl>
    <w:lvl w:ilvl="4" w:tplc="FFFFFFFF" w:tentative="1">
      <w:start w:val="1"/>
      <w:numFmt w:val="lowerLetter"/>
      <w:lvlText w:val="%5."/>
      <w:lvlJc w:val="left"/>
      <w:pPr>
        <w:tabs>
          <w:tab w:val="num" w:pos="3945"/>
        </w:tabs>
        <w:ind w:left="3945" w:hanging="360"/>
      </w:pPr>
      <w:rPr>
        <w:rFonts w:cs="Times New Roman"/>
      </w:rPr>
    </w:lvl>
    <w:lvl w:ilvl="5" w:tplc="FFFFFFFF" w:tentative="1">
      <w:start w:val="1"/>
      <w:numFmt w:val="lowerRoman"/>
      <w:lvlText w:val="%6."/>
      <w:lvlJc w:val="right"/>
      <w:pPr>
        <w:tabs>
          <w:tab w:val="num" w:pos="4665"/>
        </w:tabs>
        <w:ind w:left="4665" w:hanging="180"/>
      </w:pPr>
      <w:rPr>
        <w:rFonts w:cs="Times New Roman"/>
      </w:rPr>
    </w:lvl>
    <w:lvl w:ilvl="6" w:tplc="FFFFFFFF" w:tentative="1">
      <w:start w:val="1"/>
      <w:numFmt w:val="decimal"/>
      <w:lvlText w:val="%7."/>
      <w:lvlJc w:val="left"/>
      <w:pPr>
        <w:tabs>
          <w:tab w:val="num" w:pos="5385"/>
        </w:tabs>
        <w:ind w:left="5385" w:hanging="360"/>
      </w:pPr>
      <w:rPr>
        <w:rFonts w:cs="Times New Roman"/>
      </w:rPr>
    </w:lvl>
    <w:lvl w:ilvl="7" w:tplc="FFFFFFFF" w:tentative="1">
      <w:start w:val="1"/>
      <w:numFmt w:val="lowerLetter"/>
      <w:lvlText w:val="%8."/>
      <w:lvlJc w:val="left"/>
      <w:pPr>
        <w:tabs>
          <w:tab w:val="num" w:pos="6105"/>
        </w:tabs>
        <w:ind w:left="6105" w:hanging="360"/>
      </w:pPr>
      <w:rPr>
        <w:rFonts w:cs="Times New Roman"/>
      </w:rPr>
    </w:lvl>
    <w:lvl w:ilvl="8" w:tplc="FFFFFFFF" w:tentative="1">
      <w:start w:val="1"/>
      <w:numFmt w:val="lowerRoman"/>
      <w:lvlText w:val="%9."/>
      <w:lvlJc w:val="right"/>
      <w:pPr>
        <w:tabs>
          <w:tab w:val="num" w:pos="6825"/>
        </w:tabs>
        <w:ind w:left="6825" w:hanging="180"/>
      </w:pPr>
      <w:rPr>
        <w:rFonts w:cs="Times New Roman"/>
      </w:rPr>
    </w:lvl>
  </w:abstractNum>
  <w:num w:numId="1" w16cid:durableId="843780850">
    <w:abstractNumId w:val="7"/>
  </w:num>
  <w:num w:numId="2" w16cid:durableId="1740665036">
    <w:abstractNumId w:val="10"/>
  </w:num>
  <w:num w:numId="3" w16cid:durableId="5699293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3587315">
    <w:abstractNumId w:val="9"/>
  </w:num>
  <w:num w:numId="5" w16cid:durableId="1477183727">
    <w:abstractNumId w:val="14"/>
  </w:num>
  <w:num w:numId="6" w16cid:durableId="702361628">
    <w:abstractNumId w:val="11"/>
  </w:num>
  <w:num w:numId="7" w16cid:durableId="550533002">
    <w:abstractNumId w:val="12"/>
  </w:num>
  <w:num w:numId="8" w16cid:durableId="288322957">
    <w:abstractNumId w:val="8"/>
  </w:num>
  <w:num w:numId="9" w16cid:durableId="634336647">
    <w:abstractNumId w:val="5"/>
  </w:num>
  <w:num w:numId="10" w16cid:durableId="832066515">
    <w:abstractNumId w:val="6"/>
  </w:num>
  <w:num w:numId="11" w16cid:durableId="199448799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5A0"/>
    <w:rsid w:val="0001516A"/>
    <w:rsid w:val="0002024B"/>
    <w:rsid w:val="00022C37"/>
    <w:rsid w:val="00023788"/>
    <w:rsid w:val="00035D24"/>
    <w:rsid w:val="000436B6"/>
    <w:rsid w:val="00044345"/>
    <w:rsid w:val="000454EF"/>
    <w:rsid w:val="0004599D"/>
    <w:rsid w:val="0005718E"/>
    <w:rsid w:val="00066772"/>
    <w:rsid w:val="00071991"/>
    <w:rsid w:val="0007218F"/>
    <w:rsid w:val="0007331B"/>
    <w:rsid w:val="00075091"/>
    <w:rsid w:val="00082684"/>
    <w:rsid w:val="00084FDC"/>
    <w:rsid w:val="0009244C"/>
    <w:rsid w:val="000A0404"/>
    <w:rsid w:val="000A0AED"/>
    <w:rsid w:val="000A3FB6"/>
    <w:rsid w:val="000A557C"/>
    <w:rsid w:val="000B2DF9"/>
    <w:rsid w:val="000B3318"/>
    <w:rsid w:val="000B4F89"/>
    <w:rsid w:val="000B7D4E"/>
    <w:rsid w:val="000C0360"/>
    <w:rsid w:val="000C3074"/>
    <w:rsid w:val="000E0694"/>
    <w:rsid w:val="000E295B"/>
    <w:rsid w:val="000E7033"/>
    <w:rsid w:val="00104048"/>
    <w:rsid w:val="001065A0"/>
    <w:rsid w:val="001065EB"/>
    <w:rsid w:val="00106A01"/>
    <w:rsid w:val="00112836"/>
    <w:rsid w:val="0011381A"/>
    <w:rsid w:val="00124631"/>
    <w:rsid w:val="001250A7"/>
    <w:rsid w:val="00131932"/>
    <w:rsid w:val="001353A7"/>
    <w:rsid w:val="00137B69"/>
    <w:rsid w:val="001416FE"/>
    <w:rsid w:val="001426FE"/>
    <w:rsid w:val="001464B6"/>
    <w:rsid w:val="00151F0D"/>
    <w:rsid w:val="00154489"/>
    <w:rsid w:val="00155716"/>
    <w:rsid w:val="001756DE"/>
    <w:rsid w:val="00177602"/>
    <w:rsid w:val="00177CBC"/>
    <w:rsid w:val="001956C1"/>
    <w:rsid w:val="001970D0"/>
    <w:rsid w:val="001A0E9F"/>
    <w:rsid w:val="001A2F4F"/>
    <w:rsid w:val="001A50BA"/>
    <w:rsid w:val="001B01A8"/>
    <w:rsid w:val="001B0FCD"/>
    <w:rsid w:val="001C73C9"/>
    <w:rsid w:val="001D2466"/>
    <w:rsid w:val="001F52C9"/>
    <w:rsid w:val="00201081"/>
    <w:rsid w:val="00212C1F"/>
    <w:rsid w:val="002146CB"/>
    <w:rsid w:val="00216310"/>
    <w:rsid w:val="0022218A"/>
    <w:rsid w:val="00237E2D"/>
    <w:rsid w:val="00245087"/>
    <w:rsid w:val="00245BDD"/>
    <w:rsid w:val="00246DF2"/>
    <w:rsid w:val="0025028D"/>
    <w:rsid w:val="00251768"/>
    <w:rsid w:val="00253740"/>
    <w:rsid w:val="00253F9B"/>
    <w:rsid w:val="00262806"/>
    <w:rsid w:val="00263C2C"/>
    <w:rsid w:val="00265746"/>
    <w:rsid w:val="00271D4F"/>
    <w:rsid w:val="0028396D"/>
    <w:rsid w:val="00290F4A"/>
    <w:rsid w:val="002941B0"/>
    <w:rsid w:val="00294683"/>
    <w:rsid w:val="002A378A"/>
    <w:rsid w:val="002B20A9"/>
    <w:rsid w:val="002B4D96"/>
    <w:rsid w:val="002C3E55"/>
    <w:rsid w:val="002D57D5"/>
    <w:rsid w:val="002D5CF9"/>
    <w:rsid w:val="002E60E7"/>
    <w:rsid w:val="00303C58"/>
    <w:rsid w:val="003059CE"/>
    <w:rsid w:val="003064FC"/>
    <w:rsid w:val="0030789E"/>
    <w:rsid w:val="00310C27"/>
    <w:rsid w:val="003171AA"/>
    <w:rsid w:val="00320470"/>
    <w:rsid w:val="00330C12"/>
    <w:rsid w:val="0034163F"/>
    <w:rsid w:val="0034607A"/>
    <w:rsid w:val="0035196D"/>
    <w:rsid w:val="00356AD2"/>
    <w:rsid w:val="00360B80"/>
    <w:rsid w:val="00362FC9"/>
    <w:rsid w:val="003645A6"/>
    <w:rsid w:val="00373BCC"/>
    <w:rsid w:val="00374F87"/>
    <w:rsid w:val="00377034"/>
    <w:rsid w:val="00382E2B"/>
    <w:rsid w:val="00383D05"/>
    <w:rsid w:val="00384992"/>
    <w:rsid w:val="00386A1E"/>
    <w:rsid w:val="003A64F4"/>
    <w:rsid w:val="003A7145"/>
    <w:rsid w:val="003B41D2"/>
    <w:rsid w:val="003B77F3"/>
    <w:rsid w:val="003C2666"/>
    <w:rsid w:val="003D0103"/>
    <w:rsid w:val="003D1198"/>
    <w:rsid w:val="003E071A"/>
    <w:rsid w:val="003E123D"/>
    <w:rsid w:val="003E6BAA"/>
    <w:rsid w:val="003F12F9"/>
    <w:rsid w:val="003F35A0"/>
    <w:rsid w:val="00401FAB"/>
    <w:rsid w:val="00401FF4"/>
    <w:rsid w:val="00403176"/>
    <w:rsid w:val="004035A0"/>
    <w:rsid w:val="00403A9E"/>
    <w:rsid w:val="00404D21"/>
    <w:rsid w:val="00406CAD"/>
    <w:rsid w:val="004111DD"/>
    <w:rsid w:val="004130AA"/>
    <w:rsid w:val="004137F7"/>
    <w:rsid w:val="00417C63"/>
    <w:rsid w:val="004222CE"/>
    <w:rsid w:val="00436659"/>
    <w:rsid w:val="004368A1"/>
    <w:rsid w:val="004372B5"/>
    <w:rsid w:val="004472BD"/>
    <w:rsid w:val="004478E8"/>
    <w:rsid w:val="00450BA3"/>
    <w:rsid w:val="00454DB6"/>
    <w:rsid w:val="00465A3F"/>
    <w:rsid w:val="00465E3F"/>
    <w:rsid w:val="00466001"/>
    <w:rsid w:val="00473203"/>
    <w:rsid w:val="004825CC"/>
    <w:rsid w:val="004908EF"/>
    <w:rsid w:val="004915E7"/>
    <w:rsid w:val="004A5662"/>
    <w:rsid w:val="004B163D"/>
    <w:rsid w:val="004B4502"/>
    <w:rsid w:val="004B49D5"/>
    <w:rsid w:val="004B5428"/>
    <w:rsid w:val="004B695F"/>
    <w:rsid w:val="004C3E46"/>
    <w:rsid w:val="004C47A7"/>
    <w:rsid w:val="004D24E8"/>
    <w:rsid w:val="004D41C5"/>
    <w:rsid w:val="004D7A14"/>
    <w:rsid w:val="004E0872"/>
    <w:rsid w:val="004E0FE5"/>
    <w:rsid w:val="004E6463"/>
    <w:rsid w:val="004E64A5"/>
    <w:rsid w:val="004F4BBD"/>
    <w:rsid w:val="004F78AE"/>
    <w:rsid w:val="0050153D"/>
    <w:rsid w:val="00504D2E"/>
    <w:rsid w:val="0050596B"/>
    <w:rsid w:val="00521699"/>
    <w:rsid w:val="00523CFA"/>
    <w:rsid w:val="005358AD"/>
    <w:rsid w:val="00543FFF"/>
    <w:rsid w:val="0054745E"/>
    <w:rsid w:val="005552C4"/>
    <w:rsid w:val="005752C1"/>
    <w:rsid w:val="005773D1"/>
    <w:rsid w:val="005813BB"/>
    <w:rsid w:val="00582B01"/>
    <w:rsid w:val="0058506D"/>
    <w:rsid w:val="00595A43"/>
    <w:rsid w:val="0059712D"/>
    <w:rsid w:val="00597D8C"/>
    <w:rsid w:val="005A2282"/>
    <w:rsid w:val="005A314A"/>
    <w:rsid w:val="005A4AFF"/>
    <w:rsid w:val="005A64BD"/>
    <w:rsid w:val="005A7AD9"/>
    <w:rsid w:val="005B0022"/>
    <w:rsid w:val="005C46C6"/>
    <w:rsid w:val="005C7A70"/>
    <w:rsid w:val="005D11E0"/>
    <w:rsid w:val="005D2CAA"/>
    <w:rsid w:val="005E3ED8"/>
    <w:rsid w:val="005E557C"/>
    <w:rsid w:val="005F050D"/>
    <w:rsid w:val="005F0790"/>
    <w:rsid w:val="005F14D7"/>
    <w:rsid w:val="00600D2F"/>
    <w:rsid w:val="00614915"/>
    <w:rsid w:val="00614B30"/>
    <w:rsid w:val="006209CB"/>
    <w:rsid w:val="0062128C"/>
    <w:rsid w:val="00622ABE"/>
    <w:rsid w:val="006243CC"/>
    <w:rsid w:val="00625EFD"/>
    <w:rsid w:val="00637BFD"/>
    <w:rsid w:val="00641589"/>
    <w:rsid w:val="00645373"/>
    <w:rsid w:val="0064667B"/>
    <w:rsid w:val="00650406"/>
    <w:rsid w:val="006605B9"/>
    <w:rsid w:val="0066126F"/>
    <w:rsid w:val="00661C8F"/>
    <w:rsid w:val="00662631"/>
    <w:rsid w:val="0066544D"/>
    <w:rsid w:val="00667739"/>
    <w:rsid w:val="00681DA8"/>
    <w:rsid w:val="00686179"/>
    <w:rsid w:val="00686594"/>
    <w:rsid w:val="00691685"/>
    <w:rsid w:val="00693E1E"/>
    <w:rsid w:val="0069410B"/>
    <w:rsid w:val="006A18C1"/>
    <w:rsid w:val="006B59EA"/>
    <w:rsid w:val="006C5ACF"/>
    <w:rsid w:val="006C7E14"/>
    <w:rsid w:val="006D193A"/>
    <w:rsid w:val="006D5C23"/>
    <w:rsid w:val="006E12D6"/>
    <w:rsid w:val="006E18B7"/>
    <w:rsid w:val="006E4294"/>
    <w:rsid w:val="006E56CD"/>
    <w:rsid w:val="006E57F6"/>
    <w:rsid w:val="006E7B5D"/>
    <w:rsid w:val="006F52D2"/>
    <w:rsid w:val="006F6874"/>
    <w:rsid w:val="006F6F4A"/>
    <w:rsid w:val="00703078"/>
    <w:rsid w:val="007031D9"/>
    <w:rsid w:val="00703E4A"/>
    <w:rsid w:val="00704AE9"/>
    <w:rsid w:val="00707AE8"/>
    <w:rsid w:val="00711BA1"/>
    <w:rsid w:val="00721060"/>
    <w:rsid w:val="007254F5"/>
    <w:rsid w:val="00726D48"/>
    <w:rsid w:val="00727A1D"/>
    <w:rsid w:val="00732104"/>
    <w:rsid w:val="007415DC"/>
    <w:rsid w:val="00743862"/>
    <w:rsid w:val="0074697F"/>
    <w:rsid w:val="00755CAA"/>
    <w:rsid w:val="00756F84"/>
    <w:rsid w:val="00760E61"/>
    <w:rsid w:val="007722D4"/>
    <w:rsid w:val="00793184"/>
    <w:rsid w:val="0079438B"/>
    <w:rsid w:val="007954C6"/>
    <w:rsid w:val="00796CDC"/>
    <w:rsid w:val="00797C8C"/>
    <w:rsid w:val="007A10AB"/>
    <w:rsid w:val="007A3D52"/>
    <w:rsid w:val="007B0856"/>
    <w:rsid w:val="007B089A"/>
    <w:rsid w:val="007C2839"/>
    <w:rsid w:val="007C312F"/>
    <w:rsid w:val="007D7D68"/>
    <w:rsid w:val="007E21FD"/>
    <w:rsid w:val="007E4040"/>
    <w:rsid w:val="007E4E40"/>
    <w:rsid w:val="007E5FE8"/>
    <w:rsid w:val="007E7E90"/>
    <w:rsid w:val="007F145B"/>
    <w:rsid w:val="007F1EEF"/>
    <w:rsid w:val="007F315A"/>
    <w:rsid w:val="007F3D4D"/>
    <w:rsid w:val="007F733B"/>
    <w:rsid w:val="008128D8"/>
    <w:rsid w:val="00812AB0"/>
    <w:rsid w:val="008154C0"/>
    <w:rsid w:val="008155CA"/>
    <w:rsid w:val="00817499"/>
    <w:rsid w:val="0082134A"/>
    <w:rsid w:val="00830E3A"/>
    <w:rsid w:val="0083198F"/>
    <w:rsid w:val="00837596"/>
    <w:rsid w:val="00840E15"/>
    <w:rsid w:val="008422BD"/>
    <w:rsid w:val="0084412D"/>
    <w:rsid w:val="00844C41"/>
    <w:rsid w:val="00846C74"/>
    <w:rsid w:val="00857E9E"/>
    <w:rsid w:val="0086387F"/>
    <w:rsid w:val="0087059A"/>
    <w:rsid w:val="00882BD2"/>
    <w:rsid w:val="0089424D"/>
    <w:rsid w:val="008B1FDA"/>
    <w:rsid w:val="008B4B1E"/>
    <w:rsid w:val="008B5F0D"/>
    <w:rsid w:val="008C0326"/>
    <w:rsid w:val="008C085B"/>
    <w:rsid w:val="008C0ABA"/>
    <w:rsid w:val="008C20B9"/>
    <w:rsid w:val="008C37A5"/>
    <w:rsid w:val="008C4B28"/>
    <w:rsid w:val="008D1415"/>
    <w:rsid w:val="008D2F4A"/>
    <w:rsid w:val="008D6F2C"/>
    <w:rsid w:val="008F0E59"/>
    <w:rsid w:val="008F3FB5"/>
    <w:rsid w:val="008F7699"/>
    <w:rsid w:val="00905117"/>
    <w:rsid w:val="00905324"/>
    <w:rsid w:val="009072B4"/>
    <w:rsid w:val="00911541"/>
    <w:rsid w:val="00912C1D"/>
    <w:rsid w:val="00913292"/>
    <w:rsid w:val="009161AC"/>
    <w:rsid w:val="0091649B"/>
    <w:rsid w:val="00917197"/>
    <w:rsid w:val="00923116"/>
    <w:rsid w:val="0092387D"/>
    <w:rsid w:val="00935F7A"/>
    <w:rsid w:val="009361B0"/>
    <w:rsid w:val="009369B7"/>
    <w:rsid w:val="00941FBD"/>
    <w:rsid w:val="00944C72"/>
    <w:rsid w:val="00951110"/>
    <w:rsid w:val="00953113"/>
    <w:rsid w:val="009569F6"/>
    <w:rsid w:val="00962913"/>
    <w:rsid w:val="00967FA8"/>
    <w:rsid w:val="009749E6"/>
    <w:rsid w:val="0097607D"/>
    <w:rsid w:val="009827C6"/>
    <w:rsid w:val="00983D53"/>
    <w:rsid w:val="009905C3"/>
    <w:rsid w:val="00991F68"/>
    <w:rsid w:val="00994B4B"/>
    <w:rsid w:val="009A3BCB"/>
    <w:rsid w:val="009A7F1A"/>
    <w:rsid w:val="009B0BE0"/>
    <w:rsid w:val="009B13BC"/>
    <w:rsid w:val="009B49AE"/>
    <w:rsid w:val="009B5853"/>
    <w:rsid w:val="009B787E"/>
    <w:rsid w:val="009C272E"/>
    <w:rsid w:val="009C7508"/>
    <w:rsid w:val="009D0E30"/>
    <w:rsid w:val="009D11A2"/>
    <w:rsid w:val="009D36F2"/>
    <w:rsid w:val="009E0432"/>
    <w:rsid w:val="009F1ABC"/>
    <w:rsid w:val="009F7D69"/>
    <w:rsid w:val="00A001CB"/>
    <w:rsid w:val="00A22CF4"/>
    <w:rsid w:val="00A24D9B"/>
    <w:rsid w:val="00A25383"/>
    <w:rsid w:val="00A322D8"/>
    <w:rsid w:val="00A52373"/>
    <w:rsid w:val="00A70550"/>
    <w:rsid w:val="00A72E74"/>
    <w:rsid w:val="00A769F1"/>
    <w:rsid w:val="00A7774D"/>
    <w:rsid w:val="00A83FA0"/>
    <w:rsid w:val="00A96066"/>
    <w:rsid w:val="00A97EA8"/>
    <w:rsid w:val="00AA07BC"/>
    <w:rsid w:val="00AB34AE"/>
    <w:rsid w:val="00AC2F64"/>
    <w:rsid w:val="00AC67B2"/>
    <w:rsid w:val="00AD1559"/>
    <w:rsid w:val="00AD17A9"/>
    <w:rsid w:val="00AD2C13"/>
    <w:rsid w:val="00AD5595"/>
    <w:rsid w:val="00AD75A5"/>
    <w:rsid w:val="00AD7752"/>
    <w:rsid w:val="00AE4996"/>
    <w:rsid w:val="00AE751A"/>
    <w:rsid w:val="00AF07A3"/>
    <w:rsid w:val="00AF3E6B"/>
    <w:rsid w:val="00AF64BA"/>
    <w:rsid w:val="00B009E8"/>
    <w:rsid w:val="00B05F62"/>
    <w:rsid w:val="00B11C2C"/>
    <w:rsid w:val="00B12C36"/>
    <w:rsid w:val="00B1784D"/>
    <w:rsid w:val="00B17C5F"/>
    <w:rsid w:val="00B2362A"/>
    <w:rsid w:val="00B24BDD"/>
    <w:rsid w:val="00B26A31"/>
    <w:rsid w:val="00B306CE"/>
    <w:rsid w:val="00B34374"/>
    <w:rsid w:val="00B36A1C"/>
    <w:rsid w:val="00B37E0E"/>
    <w:rsid w:val="00B5112D"/>
    <w:rsid w:val="00B5430E"/>
    <w:rsid w:val="00B66E88"/>
    <w:rsid w:val="00B731A8"/>
    <w:rsid w:val="00B77610"/>
    <w:rsid w:val="00B80216"/>
    <w:rsid w:val="00B8436C"/>
    <w:rsid w:val="00B96895"/>
    <w:rsid w:val="00BA6076"/>
    <w:rsid w:val="00BA6944"/>
    <w:rsid w:val="00BA7A0A"/>
    <w:rsid w:val="00BB0421"/>
    <w:rsid w:val="00BB1FE7"/>
    <w:rsid w:val="00BB2126"/>
    <w:rsid w:val="00BB3DD3"/>
    <w:rsid w:val="00BB6435"/>
    <w:rsid w:val="00BC1D79"/>
    <w:rsid w:val="00BD27FE"/>
    <w:rsid w:val="00BE4EFF"/>
    <w:rsid w:val="00BE64E6"/>
    <w:rsid w:val="00BE7A80"/>
    <w:rsid w:val="00BE7E8D"/>
    <w:rsid w:val="00C04CA3"/>
    <w:rsid w:val="00C0648E"/>
    <w:rsid w:val="00C107E1"/>
    <w:rsid w:val="00C11520"/>
    <w:rsid w:val="00C117CC"/>
    <w:rsid w:val="00C12F43"/>
    <w:rsid w:val="00C2188E"/>
    <w:rsid w:val="00C23C33"/>
    <w:rsid w:val="00C23F01"/>
    <w:rsid w:val="00C27646"/>
    <w:rsid w:val="00C30BB1"/>
    <w:rsid w:val="00C413DE"/>
    <w:rsid w:val="00C41523"/>
    <w:rsid w:val="00C41DC2"/>
    <w:rsid w:val="00C4371E"/>
    <w:rsid w:val="00C50B55"/>
    <w:rsid w:val="00C55325"/>
    <w:rsid w:val="00C66259"/>
    <w:rsid w:val="00C67CE4"/>
    <w:rsid w:val="00C81140"/>
    <w:rsid w:val="00C83146"/>
    <w:rsid w:val="00C93CD9"/>
    <w:rsid w:val="00CA28AE"/>
    <w:rsid w:val="00CB12E1"/>
    <w:rsid w:val="00CB195F"/>
    <w:rsid w:val="00CB32C3"/>
    <w:rsid w:val="00CC24C3"/>
    <w:rsid w:val="00CD03C1"/>
    <w:rsid w:val="00CD42C8"/>
    <w:rsid w:val="00CE122A"/>
    <w:rsid w:val="00CF267A"/>
    <w:rsid w:val="00D1352F"/>
    <w:rsid w:val="00D22FE8"/>
    <w:rsid w:val="00D329E3"/>
    <w:rsid w:val="00D32BBC"/>
    <w:rsid w:val="00D33CE0"/>
    <w:rsid w:val="00D403FE"/>
    <w:rsid w:val="00D558A4"/>
    <w:rsid w:val="00D57160"/>
    <w:rsid w:val="00D57DF5"/>
    <w:rsid w:val="00D60AFA"/>
    <w:rsid w:val="00D61655"/>
    <w:rsid w:val="00D61B49"/>
    <w:rsid w:val="00D6599E"/>
    <w:rsid w:val="00D73C3B"/>
    <w:rsid w:val="00D7519C"/>
    <w:rsid w:val="00D76E05"/>
    <w:rsid w:val="00D9048B"/>
    <w:rsid w:val="00D91EBA"/>
    <w:rsid w:val="00DA025D"/>
    <w:rsid w:val="00DA4426"/>
    <w:rsid w:val="00DB3DD5"/>
    <w:rsid w:val="00DB601A"/>
    <w:rsid w:val="00DB664A"/>
    <w:rsid w:val="00DC1F84"/>
    <w:rsid w:val="00DD0D64"/>
    <w:rsid w:val="00DE445D"/>
    <w:rsid w:val="00E05956"/>
    <w:rsid w:val="00E0762B"/>
    <w:rsid w:val="00E07D17"/>
    <w:rsid w:val="00E17B63"/>
    <w:rsid w:val="00E17F9C"/>
    <w:rsid w:val="00E22D8F"/>
    <w:rsid w:val="00E2323B"/>
    <w:rsid w:val="00E30A18"/>
    <w:rsid w:val="00E33AE0"/>
    <w:rsid w:val="00E406CC"/>
    <w:rsid w:val="00E422AA"/>
    <w:rsid w:val="00E50FFB"/>
    <w:rsid w:val="00E55D4A"/>
    <w:rsid w:val="00E6147F"/>
    <w:rsid w:val="00E62484"/>
    <w:rsid w:val="00E625D0"/>
    <w:rsid w:val="00E625F7"/>
    <w:rsid w:val="00E634F4"/>
    <w:rsid w:val="00E63FD8"/>
    <w:rsid w:val="00E6658A"/>
    <w:rsid w:val="00E67AF2"/>
    <w:rsid w:val="00E70E79"/>
    <w:rsid w:val="00E77716"/>
    <w:rsid w:val="00E94C48"/>
    <w:rsid w:val="00EA422F"/>
    <w:rsid w:val="00EB140C"/>
    <w:rsid w:val="00EB2FEE"/>
    <w:rsid w:val="00EB6E2B"/>
    <w:rsid w:val="00EC26B4"/>
    <w:rsid w:val="00EC2A86"/>
    <w:rsid w:val="00EC77AD"/>
    <w:rsid w:val="00ED1736"/>
    <w:rsid w:val="00ED3BF1"/>
    <w:rsid w:val="00ED44A6"/>
    <w:rsid w:val="00ED6CB8"/>
    <w:rsid w:val="00EE01C3"/>
    <w:rsid w:val="00EE0A20"/>
    <w:rsid w:val="00EE1C36"/>
    <w:rsid w:val="00EE4F27"/>
    <w:rsid w:val="00EF0EF8"/>
    <w:rsid w:val="00EF54D2"/>
    <w:rsid w:val="00F07CAE"/>
    <w:rsid w:val="00F10DC4"/>
    <w:rsid w:val="00F12B22"/>
    <w:rsid w:val="00F13802"/>
    <w:rsid w:val="00F14B99"/>
    <w:rsid w:val="00F217DA"/>
    <w:rsid w:val="00F277C9"/>
    <w:rsid w:val="00F31301"/>
    <w:rsid w:val="00F33290"/>
    <w:rsid w:val="00F368ED"/>
    <w:rsid w:val="00F44714"/>
    <w:rsid w:val="00F44BF7"/>
    <w:rsid w:val="00F466A6"/>
    <w:rsid w:val="00F55CBF"/>
    <w:rsid w:val="00F60A57"/>
    <w:rsid w:val="00F648B7"/>
    <w:rsid w:val="00F67E2F"/>
    <w:rsid w:val="00F72ED0"/>
    <w:rsid w:val="00F76A04"/>
    <w:rsid w:val="00F848B3"/>
    <w:rsid w:val="00F86721"/>
    <w:rsid w:val="00F901FC"/>
    <w:rsid w:val="00FB05CA"/>
    <w:rsid w:val="00FB1644"/>
    <w:rsid w:val="00FB6D19"/>
    <w:rsid w:val="00FC089A"/>
    <w:rsid w:val="00FC10F8"/>
    <w:rsid w:val="00FC427A"/>
    <w:rsid w:val="00FC5BA5"/>
    <w:rsid w:val="00FC712E"/>
    <w:rsid w:val="00FD5E35"/>
    <w:rsid w:val="00FE17F2"/>
    <w:rsid w:val="00FE2036"/>
    <w:rsid w:val="00FE2A2F"/>
    <w:rsid w:val="00FE31A5"/>
    <w:rsid w:val="00FE5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3E5F9"/>
  <w15:chartTrackingRefBased/>
  <w15:docId w15:val="{6AC0D872-C4E3-4664-8301-3333F009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065A0"/>
    <w:pPr>
      <w:suppressAutoHyphens/>
    </w:pPr>
    <w:rPr>
      <w:rFonts w:ascii="Liberation Serif" w:eastAsia="Arial Unicode MS" w:hAnsi="Liberation Serif" w:cs="Mangal"/>
      <w:kern w:val="1"/>
      <w:sz w:val="24"/>
      <w:szCs w:val="24"/>
      <w:lang w:eastAsia="zh-CN" w:bidi="hi-IN"/>
    </w:rPr>
  </w:style>
  <w:style w:type="paragraph" w:styleId="Nagwek2">
    <w:name w:val="heading 2"/>
    <w:basedOn w:val="Normalny"/>
    <w:next w:val="Normalny"/>
    <w:link w:val="Nagwek2Znak"/>
    <w:semiHidden/>
    <w:unhideWhenUsed/>
    <w:qFormat/>
    <w:rsid w:val="008C37A5"/>
    <w:pPr>
      <w:keepNext/>
      <w:keepLines/>
      <w:spacing w:before="40"/>
      <w:outlineLvl w:val="1"/>
    </w:pPr>
    <w:rPr>
      <w:rFonts w:asciiTheme="majorHAnsi" w:eastAsiaTheme="majorEastAsia" w:hAnsiTheme="majorHAnsi"/>
      <w:color w:val="2E74B5" w:themeColor="accent1" w:themeShade="BF"/>
      <w:sz w:val="26"/>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1065A0"/>
    <w:pPr>
      <w:suppressAutoHyphens w:val="0"/>
      <w:spacing w:before="100" w:beforeAutospacing="1" w:after="100" w:afterAutospacing="1"/>
    </w:pPr>
    <w:rPr>
      <w:rFonts w:ascii="Times New Roman" w:eastAsia="Calibri" w:hAnsi="Times New Roman" w:cs="Times New Roman"/>
      <w:kern w:val="0"/>
      <w:lang w:eastAsia="pl-PL" w:bidi="ar-SA"/>
    </w:rPr>
  </w:style>
  <w:style w:type="character" w:customStyle="1" w:styleId="apple-converted-space">
    <w:name w:val="apple-converted-space"/>
    <w:rsid w:val="001065A0"/>
    <w:rPr>
      <w:rFonts w:cs="Times New Roman"/>
    </w:rPr>
  </w:style>
  <w:style w:type="character" w:styleId="Hipercze">
    <w:name w:val="Hyperlink"/>
    <w:semiHidden/>
    <w:rsid w:val="001065A0"/>
    <w:rPr>
      <w:rFonts w:cs="Times New Roman"/>
      <w:color w:val="0000FF"/>
      <w:u w:val="single"/>
    </w:rPr>
  </w:style>
  <w:style w:type="character" w:customStyle="1" w:styleId="newscontent">
    <w:name w:val="news_content"/>
    <w:basedOn w:val="Domylnaczcionkaakapitu"/>
    <w:rsid w:val="001065A0"/>
  </w:style>
  <w:style w:type="paragraph" w:styleId="Akapitzlist">
    <w:name w:val="List Paragraph"/>
    <w:basedOn w:val="Normalny"/>
    <w:uiPriority w:val="34"/>
    <w:qFormat/>
    <w:rsid w:val="00373BCC"/>
    <w:pPr>
      <w:suppressAutoHyphens w:val="0"/>
      <w:spacing w:after="200" w:line="276" w:lineRule="auto"/>
      <w:ind w:left="720"/>
      <w:contextualSpacing/>
    </w:pPr>
    <w:rPr>
      <w:rFonts w:ascii="Calibri" w:eastAsia="Times New Roman" w:hAnsi="Calibri" w:cs="Times New Roman"/>
      <w:kern w:val="0"/>
      <w:sz w:val="22"/>
      <w:szCs w:val="22"/>
      <w:lang w:eastAsia="en-US" w:bidi="ar-SA"/>
    </w:rPr>
  </w:style>
  <w:style w:type="paragraph" w:styleId="Tekstdymka">
    <w:name w:val="Balloon Text"/>
    <w:basedOn w:val="Normalny"/>
    <w:link w:val="TekstdymkaZnak"/>
    <w:rsid w:val="006D193A"/>
    <w:rPr>
      <w:rFonts w:ascii="Segoe UI" w:hAnsi="Segoe UI"/>
      <w:sz w:val="18"/>
      <w:szCs w:val="16"/>
    </w:rPr>
  </w:style>
  <w:style w:type="character" w:customStyle="1" w:styleId="TekstdymkaZnak">
    <w:name w:val="Tekst dymka Znak"/>
    <w:link w:val="Tekstdymka"/>
    <w:rsid w:val="006D193A"/>
    <w:rPr>
      <w:rFonts w:ascii="Segoe UI" w:eastAsia="Arial Unicode MS" w:hAnsi="Segoe UI" w:cs="Mangal"/>
      <w:kern w:val="1"/>
      <w:sz w:val="18"/>
      <w:szCs w:val="16"/>
      <w:lang w:eastAsia="zh-CN" w:bidi="hi-IN"/>
    </w:rPr>
  </w:style>
  <w:style w:type="paragraph" w:styleId="Nagwek">
    <w:name w:val="header"/>
    <w:basedOn w:val="Normalny"/>
    <w:link w:val="NagwekZnak"/>
    <w:rsid w:val="00362FC9"/>
    <w:pPr>
      <w:tabs>
        <w:tab w:val="center" w:pos="4536"/>
        <w:tab w:val="right" w:pos="9072"/>
      </w:tabs>
    </w:pPr>
    <w:rPr>
      <w:szCs w:val="21"/>
    </w:rPr>
  </w:style>
  <w:style w:type="character" w:customStyle="1" w:styleId="NagwekZnak">
    <w:name w:val="Nagłówek Znak"/>
    <w:link w:val="Nagwek"/>
    <w:rsid w:val="00362FC9"/>
    <w:rPr>
      <w:rFonts w:ascii="Liberation Serif" w:eastAsia="Arial Unicode MS" w:hAnsi="Liberation Serif" w:cs="Mangal"/>
      <w:kern w:val="1"/>
      <w:sz w:val="24"/>
      <w:szCs w:val="21"/>
      <w:lang w:eastAsia="zh-CN" w:bidi="hi-IN"/>
    </w:rPr>
  </w:style>
  <w:style w:type="paragraph" w:styleId="Stopka">
    <w:name w:val="footer"/>
    <w:basedOn w:val="Normalny"/>
    <w:link w:val="StopkaZnak"/>
    <w:rsid w:val="00362FC9"/>
    <w:pPr>
      <w:tabs>
        <w:tab w:val="center" w:pos="4536"/>
        <w:tab w:val="right" w:pos="9072"/>
      </w:tabs>
    </w:pPr>
    <w:rPr>
      <w:szCs w:val="21"/>
    </w:rPr>
  </w:style>
  <w:style w:type="character" w:customStyle="1" w:styleId="StopkaZnak">
    <w:name w:val="Stopka Znak"/>
    <w:link w:val="Stopka"/>
    <w:rsid w:val="00362FC9"/>
    <w:rPr>
      <w:rFonts w:ascii="Liberation Serif" w:eastAsia="Arial Unicode MS" w:hAnsi="Liberation Serif" w:cs="Mangal"/>
      <w:kern w:val="1"/>
      <w:sz w:val="24"/>
      <w:szCs w:val="21"/>
      <w:lang w:eastAsia="zh-CN" w:bidi="hi-IN"/>
    </w:rPr>
  </w:style>
  <w:style w:type="character" w:styleId="Odwoaniedokomentarza">
    <w:name w:val="annotation reference"/>
    <w:rsid w:val="00AD7752"/>
    <w:rPr>
      <w:sz w:val="16"/>
      <w:szCs w:val="16"/>
    </w:rPr>
  </w:style>
  <w:style w:type="paragraph" w:styleId="Tekstkomentarza">
    <w:name w:val="annotation text"/>
    <w:basedOn w:val="Normalny"/>
    <w:link w:val="TekstkomentarzaZnak"/>
    <w:rsid w:val="00AD7752"/>
    <w:rPr>
      <w:sz w:val="20"/>
      <w:szCs w:val="18"/>
    </w:rPr>
  </w:style>
  <w:style w:type="character" w:customStyle="1" w:styleId="TekstkomentarzaZnak">
    <w:name w:val="Tekst komentarza Znak"/>
    <w:link w:val="Tekstkomentarza"/>
    <w:rsid w:val="00AD7752"/>
    <w:rPr>
      <w:rFonts w:ascii="Liberation Serif" w:eastAsia="Arial Unicode MS" w:hAnsi="Liberation Serif" w:cs="Mangal"/>
      <w:kern w:val="1"/>
      <w:szCs w:val="18"/>
      <w:lang w:eastAsia="zh-CN" w:bidi="hi-IN"/>
    </w:rPr>
  </w:style>
  <w:style w:type="paragraph" w:styleId="Tematkomentarza">
    <w:name w:val="annotation subject"/>
    <w:basedOn w:val="Tekstkomentarza"/>
    <w:next w:val="Tekstkomentarza"/>
    <w:link w:val="TematkomentarzaZnak"/>
    <w:rsid w:val="00AD7752"/>
    <w:rPr>
      <w:b/>
      <w:bCs/>
    </w:rPr>
  </w:style>
  <w:style w:type="character" w:customStyle="1" w:styleId="TematkomentarzaZnak">
    <w:name w:val="Temat komentarza Znak"/>
    <w:link w:val="Tematkomentarza"/>
    <w:rsid w:val="00AD7752"/>
    <w:rPr>
      <w:rFonts w:ascii="Liberation Serif" w:eastAsia="Arial Unicode MS" w:hAnsi="Liberation Serif" w:cs="Mangal"/>
      <w:b/>
      <w:bCs/>
      <w:kern w:val="1"/>
      <w:szCs w:val="18"/>
      <w:lang w:eastAsia="zh-CN" w:bidi="hi-IN"/>
    </w:rPr>
  </w:style>
  <w:style w:type="paragraph" w:customStyle="1" w:styleId="Akapitzlist1">
    <w:name w:val="Akapit z listą1"/>
    <w:rsid w:val="004111DD"/>
    <w:pPr>
      <w:widowControl w:val="0"/>
      <w:suppressAutoHyphens/>
      <w:ind w:left="720" w:firstLine="360"/>
    </w:pPr>
    <w:rPr>
      <w:rFonts w:ascii="Calibri" w:eastAsia="Lucida Sans Unicode" w:hAnsi="Calibri"/>
      <w:kern w:val="2"/>
      <w:sz w:val="22"/>
      <w:szCs w:val="22"/>
      <w:lang w:val="en-US" w:eastAsia="en-US" w:bidi="en-US"/>
    </w:rPr>
  </w:style>
  <w:style w:type="character" w:styleId="Uwydatnienie">
    <w:name w:val="Emphasis"/>
    <w:uiPriority w:val="20"/>
    <w:qFormat/>
    <w:rsid w:val="00AD2C13"/>
    <w:rPr>
      <w:i/>
      <w:iCs/>
    </w:rPr>
  </w:style>
  <w:style w:type="character" w:customStyle="1" w:styleId="Nagwek2Znak">
    <w:name w:val="Nagłówek 2 Znak"/>
    <w:basedOn w:val="Domylnaczcionkaakapitu"/>
    <w:link w:val="Nagwek2"/>
    <w:semiHidden/>
    <w:rsid w:val="008C37A5"/>
    <w:rPr>
      <w:rFonts w:asciiTheme="majorHAnsi" w:eastAsiaTheme="majorEastAsia" w:hAnsiTheme="majorHAnsi" w:cs="Mangal"/>
      <w:color w:val="2E74B5" w:themeColor="accent1" w:themeShade="BF"/>
      <w:kern w:val="1"/>
      <w:sz w:val="26"/>
      <w:szCs w:val="23"/>
      <w:lang w:eastAsia="zh-CN" w:bidi="hi-IN"/>
    </w:rPr>
  </w:style>
  <w:style w:type="paragraph" w:customStyle="1" w:styleId="Zawartotabeli">
    <w:name w:val="Zawartość tabeli"/>
    <w:basedOn w:val="Normalny"/>
    <w:rsid w:val="00AF64BA"/>
    <w:pPr>
      <w:suppressLineNumbers/>
    </w:pPr>
    <w:rPr>
      <w:rFonts w:ascii="Times New Roman" w:eastAsia="Times New Roman" w:hAnsi="Times New Roman" w:cs="Times New Roman"/>
      <w:kern w:val="0"/>
      <w:lang w:eastAsia="ar-SA" w:bidi="ar-SA"/>
    </w:rPr>
  </w:style>
  <w:style w:type="table" w:styleId="Tabela-Siatka">
    <w:name w:val="Table Grid"/>
    <w:basedOn w:val="Standardowy"/>
    <w:uiPriority w:val="59"/>
    <w:rsid w:val="001A0E9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4722">
      <w:bodyDiv w:val="1"/>
      <w:marLeft w:val="0"/>
      <w:marRight w:val="0"/>
      <w:marTop w:val="0"/>
      <w:marBottom w:val="0"/>
      <w:divBdr>
        <w:top w:val="none" w:sz="0" w:space="0" w:color="auto"/>
        <w:left w:val="none" w:sz="0" w:space="0" w:color="auto"/>
        <w:bottom w:val="none" w:sz="0" w:space="0" w:color="auto"/>
        <w:right w:val="none" w:sz="0" w:space="0" w:color="auto"/>
      </w:divBdr>
    </w:div>
    <w:div w:id="89157909">
      <w:bodyDiv w:val="1"/>
      <w:marLeft w:val="0"/>
      <w:marRight w:val="0"/>
      <w:marTop w:val="0"/>
      <w:marBottom w:val="0"/>
      <w:divBdr>
        <w:top w:val="none" w:sz="0" w:space="0" w:color="auto"/>
        <w:left w:val="none" w:sz="0" w:space="0" w:color="auto"/>
        <w:bottom w:val="none" w:sz="0" w:space="0" w:color="auto"/>
        <w:right w:val="none" w:sz="0" w:space="0" w:color="auto"/>
      </w:divBdr>
    </w:div>
    <w:div w:id="391664104">
      <w:bodyDiv w:val="1"/>
      <w:marLeft w:val="0"/>
      <w:marRight w:val="0"/>
      <w:marTop w:val="0"/>
      <w:marBottom w:val="0"/>
      <w:divBdr>
        <w:top w:val="none" w:sz="0" w:space="0" w:color="auto"/>
        <w:left w:val="none" w:sz="0" w:space="0" w:color="auto"/>
        <w:bottom w:val="none" w:sz="0" w:space="0" w:color="auto"/>
        <w:right w:val="none" w:sz="0" w:space="0" w:color="auto"/>
      </w:divBdr>
    </w:div>
    <w:div w:id="394201291">
      <w:bodyDiv w:val="1"/>
      <w:marLeft w:val="0"/>
      <w:marRight w:val="0"/>
      <w:marTop w:val="0"/>
      <w:marBottom w:val="0"/>
      <w:divBdr>
        <w:top w:val="none" w:sz="0" w:space="0" w:color="auto"/>
        <w:left w:val="none" w:sz="0" w:space="0" w:color="auto"/>
        <w:bottom w:val="none" w:sz="0" w:space="0" w:color="auto"/>
        <w:right w:val="none" w:sz="0" w:space="0" w:color="auto"/>
      </w:divBdr>
      <w:divsChild>
        <w:div w:id="1841769792">
          <w:marLeft w:val="0"/>
          <w:marRight w:val="0"/>
          <w:marTop w:val="0"/>
          <w:marBottom w:val="0"/>
          <w:divBdr>
            <w:top w:val="none" w:sz="0" w:space="0" w:color="auto"/>
            <w:left w:val="none" w:sz="0" w:space="0" w:color="auto"/>
            <w:bottom w:val="none" w:sz="0" w:space="0" w:color="auto"/>
            <w:right w:val="none" w:sz="0" w:space="0" w:color="auto"/>
          </w:divBdr>
          <w:divsChild>
            <w:div w:id="1874879147">
              <w:marLeft w:val="0"/>
              <w:marRight w:val="0"/>
              <w:marTop w:val="0"/>
              <w:marBottom w:val="0"/>
              <w:divBdr>
                <w:top w:val="none" w:sz="0" w:space="0" w:color="auto"/>
                <w:left w:val="none" w:sz="0" w:space="0" w:color="auto"/>
                <w:bottom w:val="none" w:sz="0" w:space="0" w:color="auto"/>
                <w:right w:val="none" w:sz="0" w:space="0" w:color="auto"/>
              </w:divBdr>
              <w:divsChild>
                <w:div w:id="1213083307">
                  <w:marLeft w:val="0"/>
                  <w:marRight w:val="0"/>
                  <w:marTop w:val="0"/>
                  <w:marBottom w:val="0"/>
                  <w:divBdr>
                    <w:top w:val="none" w:sz="0" w:space="0" w:color="auto"/>
                    <w:left w:val="none" w:sz="0" w:space="0" w:color="auto"/>
                    <w:bottom w:val="none" w:sz="0" w:space="0" w:color="auto"/>
                    <w:right w:val="none" w:sz="0" w:space="0" w:color="auto"/>
                  </w:divBdr>
                  <w:divsChild>
                    <w:div w:id="1242984151">
                      <w:marLeft w:val="0"/>
                      <w:marRight w:val="0"/>
                      <w:marTop w:val="0"/>
                      <w:marBottom w:val="0"/>
                      <w:divBdr>
                        <w:top w:val="none" w:sz="0" w:space="0" w:color="auto"/>
                        <w:left w:val="none" w:sz="0" w:space="0" w:color="auto"/>
                        <w:bottom w:val="none" w:sz="0" w:space="0" w:color="auto"/>
                        <w:right w:val="none" w:sz="0" w:space="0" w:color="auto"/>
                      </w:divBdr>
                      <w:divsChild>
                        <w:div w:id="1867332053">
                          <w:marLeft w:val="0"/>
                          <w:marRight w:val="0"/>
                          <w:marTop w:val="0"/>
                          <w:marBottom w:val="0"/>
                          <w:divBdr>
                            <w:top w:val="none" w:sz="0" w:space="0" w:color="auto"/>
                            <w:left w:val="none" w:sz="0" w:space="0" w:color="auto"/>
                            <w:bottom w:val="none" w:sz="0" w:space="0" w:color="auto"/>
                            <w:right w:val="none" w:sz="0" w:space="0" w:color="auto"/>
                          </w:divBdr>
                          <w:divsChild>
                            <w:div w:id="14499250">
                              <w:marLeft w:val="0"/>
                              <w:marRight w:val="0"/>
                              <w:marTop w:val="0"/>
                              <w:marBottom w:val="0"/>
                              <w:divBdr>
                                <w:top w:val="none" w:sz="0" w:space="0" w:color="auto"/>
                                <w:left w:val="none" w:sz="0" w:space="0" w:color="auto"/>
                                <w:bottom w:val="none" w:sz="0" w:space="0" w:color="auto"/>
                                <w:right w:val="none" w:sz="0" w:space="0" w:color="auto"/>
                              </w:divBdr>
                              <w:divsChild>
                                <w:div w:id="16826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912677">
      <w:bodyDiv w:val="1"/>
      <w:marLeft w:val="0"/>
      <w:marRight w:val="0"/>
      <w:marTop w:val="0"/>
      <w:marBottom w:val="0"/>
      <w:divBdr>
        <w:top w:val="none" w:sz="0" w:space="0" w:color="auto"/>
        <w:left w:val="none" w:sz="0" w:space="0" w:color="auto"/>
        <w:bottom w:val="none" w:sz="0" w:space="0" w:color="auto"/>
        <w:right w:val="none" w:sz="0" w:space="0" w:color="auto"/>
      </w:divBdr>
    </w:div>
    <w:div w:id="641622768">
      <w:bodyDiv w:val="1"/>
      <w:marLeft w:val="0"/>
      <w:marRight w:val="0"/>
      <w:marTop w:val="0"/>
      <w:marBottom w:val="0"/>
      <w:divBdr>
        <w:top w:val="none" w:sz="0" w:space="0" w:color="auto"/>
        <w:left w:val="none" w:sz="0" w:space="0" w:color="auto"/>
        <w:bottom w:val="none" w:sz="0" w:space="0" w:color="auto"/>
        <w:right w:val="none" w:sz="0" w:space="0" w:color="auto"/>
      </w:divBdr>
    </w:div>
    <w:div w:id="756176464">
      <w:bodyDiv w:val="1"/>
      <w:marLeft w:val="0"/>
      <w:marRight w:val="0"/>
      <w:marTop w:val="0"/>
      <w:marBottom w:val="0"/>
      <w:divBdr>
        <w:top w:val="none" w:sz="0" w:space="0" w:color="auto"/>
        <w:left w:val="none" w:sz="0" w:space="0" w:color="auto"/>
        <w:bottom w:val="none" w:sz="0" w:space="0" w:color="auto"/>
        <w:right w:val="none" w:sz="0" w:space="0" w:color="auto"/>
      </w:divBdr>
    </w:div>
    <w:div w:id="845485737">
      <w:bodyDiv w:val="1"/>
      <w:marLeft w:val="0"/>
      <w:marRight w:val="0"/>
      <w:marTop w:val="0"/>
      <w:marBottom w:val="0"/>
      <w:divBdr>
        <w:top w:val="none" w:sz="0" w:space="0" w:color="auto"/>
        <w:left w:val="none" w:sz="0" w:space="0" w:color="auto"/>
        <w:bottom w:val="none" w:sz="0" w:space="0" w:color="auto"/>
        <w:right w:val="none" w:sz="0" w:space="0" w:color="auto"/>
      </w:divBdr>
    </w:div>
    <w:div w:id="901601275">
      <w:bodyDiv w:val="1"/>
      <w:marLeft w:val="0"/>
      <w:marRight w:val="0"/>
      <w:marTop w:val="0"/>
      <w:marBottom w:val="0"/>
      <w:divBdr>
        <w:top w:val="none" w:sz="0" w:space="0" w:color="auto"/>
        <w:left w:val="none" w:sz="0" w:space="0" w:color="auto"/>
        <w:bottom w:val="none" w:sz="0" w:space="0" w:color="auto"/>
        <w:right w:val="none" w:sz="0" w:space="0" w:color="auto"/>
      </w:divBdr>
    </w:div>
    <w:div w:id="905071490">
      <w:bodyDiv w:val="1"/>
      <w:marLeft w:val="0"/>
      <w:marRight w:val="0"/>
      <w:marTop w:val="0"/>
      <w:marBottom w:val="0"/>
      <w:divBdr>
        <w:top w:val="none" w:sz="0" w:space="0" w:color="auto"/>
        <w:left w:val="none" w:sz="0" w:space="0" w:color="auto"/>
        <w:bottom w:val="none" w:sz="0" w:space="0" w:color="auto"/>
        <w:right w:val="none" w:sz="0" w:space="0" w:color="auto"/>
      </w:divBdr>
    </w:div>
    <w:div w:id="914625864">
      <w:bodyDiv w:val="1"/>
      <w:marLeft w:val="0"/>
      <w:marRight w:val="0"/>
      <w:marTop w:val="0"/>
      <w:marBottom w:val="0"/>
      <w:divBdr>
        <w:top w:val="none" w:sz="0" w:space="0" w:color="auto"/>
        <w:left w:val="none" w:sz="0" w:space="0" w:color="auto"/>
        <w:bottom w:val="none" w:sz="0" w:space="0" w:color="auto"/>
        <w:right w:val="none" w:sz="0" w:space="0" w:color="auto"/>
      </w:divBdr>
    </w:div>
    <w:div w:id="927618434">
      <w:bodyDiv w:val="1"/>
      <w:marLeft w:val="0"/>
      <w:marRight w:val="0"/>
      <w:marTop w:val="0"/>
      <w:marBottom w:val="0"/>
      <w:divBdr>
        <w:top w:val="none" w:sz="0" w:space="0" w:color="auto"/>
        <w:left w:val="none" w:sz="0" w:space="0" w:color="auto"/>
        <w:bottom w:val="none" w:sz="0" w:space="0" w:color="auto"/>
        <w:right w:val="none" w:sz="0" w:space="0" w:color="auto"/>
      </w:divBdr>
    </w:div>
    <w:div w:id="1085807548">
      <w:bodyDiv w:val="1"/>
      <w:marLeft w:val="0"/>
      <w:marRight w:val="0"/>
      <w:marTop w:val="0"/>
      <w:marBottom w:val="0"/>
      <w:divBdr>
        <w:top w:val="none" w:sz="0" w:space="0" w:color="auto"/>
        <w:left w:val="none" w:sz="0" w:space="0" w:color="auto"/>
        <w:bottom w:val="none" w:sz="0" w:space="0" w:color="auto"/>
        <w:right w:val="none" w:sz="0" w:space="0" w:color="auto"/>
      </w:divBdr>
    </w:div>
    <w:div w:id="1162544939">
      <w:bodyDiv w:val="1"/>
      <w:marLeft w:val="0"/>
      <w:marRight w:val="0"/>
      <w:marTop w:val="0"/>
      <w:marBottom w:val="0"/>
      <w:divBdr>
        <w:top w:val="none" w:sz="0" w:space="0" w:color="auto"/>
        <w:left w:val="none" w:sz="0" w:space="0" w:color="auto"/>
        <w:bottom w:val="none" w:sz="0" w:space="0" w:color="auto"/>
        <w:right w:val="none" w:sz="0" w:space="0" w:color="auto"/>
      </w:divBdr>
    </w:div>
    <w:div w:id="1352607324">
      <w:bodyDiv w:val="1"/>
      <w:marLeft w:val="0"/>
      <w:marRight w:val="0"/>
      <w:marTop w:val="0"/>
      <w:marBottom w:val="0"/>
      <w:divBdr>
        <w:top w:val="none" w:sz="0" w:space="0" w:color="auto"/>
        <w:left w:val="none" w:sz="0" w:space="0" w:color="auto"/>
        <w:bottom w:val="none" w:sz="0" w:space="0" w:color="auto"/>
        <w:right w:val="none" w:sz="0" w:space="0" w:color="auto"/>
      </w:divBdr>
    </w:div>
    <w:div w:id="1437406619">
      <w:bodyDiv w:val="1"/>
      <w:marLeft w:val="0"/>
      <w:marRight w:val="0"/>
      <w:marTop w:val="0"/>
      <w:marBottom w:val="0"/>
      <w:divBdr>
        <w:top w:val="none" w:sz="0" w:space="0" w:color="auto"/>
        <w:left w:val="none" w:sz="0" w:space="0" w:color="auto"/>
        <w:bottom w:val="none" w:sz="0" w:space="0" w:color="auto"/>
        <w:right w:val="none" w:sz="0" w:space="0" w:color="auto"/>
      </w:divBdr>
    </w:div>
    <w:div w:id="1450204417">
      <w:bodyDiv w:val="1"/>
      <w:marLeft w:val="0"/>
      <w:marRight w:val="0"/>
      <w:marTop w:val="0"/>
      <w:marBottom w:val="0"/>
      <w:divBdr>
        <w:top w:val="none" w:sz="0" w:space="0" w:color="auto"/>
        <w:left w:val="none" w:sz="0" w:space="0" w:color="auto"/>
        <w:bottom w:val="none" w:sz="0" w:space="0" w:color="auto"/>
        <w:right w:val="none" w:sz="0" w:space="0" w:color="auto"/>
      </w:divBdr>
    </w:div>
    <w:div w:id="1593313285">
      <w:bodyDiv w:val="1"/>
      <w:marLeft w:val="0"/>
      <w:marRight w:val="0"/>
      <w:marTop w:val="0"/>
      <w:marBottom w:val="0"/>
      <w:divBdr>
        <w:top w:val="none" w:sz="0" w:space="0" w:color="auto"/>
        <w:left w:val="none" w:sz="0" w:space="0" w:color="auto"/>
        <w:bottom w:val="none" w:sz="0" w:space="0" w:color="auto"/>
        <w:right w:val="none" w:sz="0" w:space="0" w:color="auto"/>
      </w:divBdr>
    </w:div>
    <w:div w:id="1666350961">
      <w:bodyDiv w:val="1"/>
      <w:marLeft w:val="0"/>
      <w:marRight w:val="0"/>
      <w:marTop w:val="0"/>
      <w:marBottom w:val="0"/>
      <w:divBdr>
        <w:top w:val="none" w:sz="0" w:space="0" w:color="auto"/>
        <w:left w:val="none" w:sz="0" w:space="0" w:color="auto"/>
        <w:bottom w:val="none" w:sz="0" w:space="0" w:color="auto"/>
        <w:right w:val="none" w:sz="0" w:space="0" w:color="auto"/>
      </w:divBdr>
    </w:div>
    <w:div w:id="1704597605">
      <w:bodyDiv w:val="1"/>
      <w:marLeft w:val="0"/>
      <w:marRight w:val="0"/>
      <w:marTop w:val="0"/>
      <w:marBottom w:val="0"/>
      <w:divBdr>
        <w:top w:val="none" w:sz="0" w:space="0" w:color="auto"/>
        <w:left w:val="none" w:sz="0" w:space="0" w:color="auto"/>
        <w:bottom w:val="none" w:sz="0" w:space="0" w:color="auto"/>
        <w:right w:val="none" w:sz="0" w:space="0" w:color="auto"/>
      </w:divBdr>
    </w:div>
    <w:div w:id="1707289185">
      <w:bodyDiv w:val="1"/>
      <w:marLeft w:val="0"/>
      <w:marRight w:val="0"/>
      <w:marTop w:val="0"/>
      <w:marBottom w:val="0"/>
      <w:divBdr>
        <w:top w:val="none" w:sz="0" w:space="0" w:color="auto"/>
        <w:left w:val="none" w:sz="0" w:space="0" w:color="auto"/>
        <w:bottom w:val="none" w:sz="0" w:space="0" w:color="auto"/>
        <w:right w:val="none" w:sz="0" w:space="0" w:color="auto"/>
      </w:divBdr>
    </w:div>
    <w:div w:id="1834293032">
      <w:bodyDiv w:val="1"/>
      <w:marLeft w:val="0"/>
      <w:marRight w:val="0"/>
      <w:marTop w:val="0"/>
      <w:marBottom w:val="0"/>
      <w:divBdr>
        <w:top w:val="none" w:sz="0" w:space="0" w:color="auto"/>
        <w:left w:val="none" w:sz="0" w:space="0" w:color="auto"/>
        <w:bottom w:val="none" w:sz="0" w:space="0" w:color="auto"/>
        <w:right w:val="none" w:sz="0" w:space="0" w:color="auto"/>
      </w:divBdr>
      <w:divsChild>
        <w:div w:id="126708663">
          <w:marLeft w:val="0"/>
          <w:marRight w:val="0"/>
          <w:marTop w:val="0"/>
          <w:marBottom w:val="0"/>
          <w:divBdr>
            <w:top w:val="none" w:sz="0" w:space="0" w:color="auto"/>
            <w:left w:val="none" w:sz="0" w:space="0" w:color="auto"/>
            <w:bottom w:val="none" w:sz="0" w:space="0" w:color="auto"/>
            <w:right w:val="none" w:sz="0" w:space="0" w:color="auto"/>
          </w:divBdr>
          <w:divsChild>
            <w:div w:id="597756291">
              <w:marLeft w:val="0"/>
              <w:marRight w:val="0"/>
              <w:marTop w:val="0"/>
              <w:marBottom w:val="0"/>
              <w:divBdr>
                <w:top w:val="none" w:sz="0" w:space="0" w:color="auto"/>
                <w:left w:val="none" w:sz="0" w:space="0" w:color="auto"/>
                <w:bottom w:val="none" w:sz="0" w:space="0" w:color="auto"/>
                <w:right w:val="none" w:sz="0" w:space="0" w:color="auto"/>
              </w:divBdr>
            </w:div>
            <w:div w:id="1820993056">
              <w:marLeft w:val="0"/>
              <w:marRight w:val="0"/>
              <w:marTop w:val="0"/>
              <w:marBottom w:val="0"/>
              <w:divBdr>
                <w:top w:val="none" w:sz="0" w:space="0" w:color="auto"/>
                <w:left w:val="none" w:sz="0" w:space="0" w:color="auto"/>
                <w:bottom w:val="none" w:sz="0" w:space="0" w:color="auto"/>
                <w:right w:val="none" w:sz="0" w:space="0" w:color="auto"/>
              </w:divBdr>
            </w:div>
            <w:div w:id="856387111">
              <w:marLeft w:val="0"/>
              <w:marRight w:val="0"/>
              <w:marTop w:val="0"/>
              <w:marBottom w:val="0"/>
              <w:divBdr>
                <w:top w:val="none" w:sz="0" w:space="0" w:color="auto"/>
                <w:left w:val="none" w:sz="0" w:space="0" w:color="auto"/>
                <w:bottom w:val="none" w:sz="0" w:space="0" w:color="auto"/>
                <w:right w:val="none" w:sz="0" w:space="0" w:color="auto"/>
              </w:divBdr>
            </w:div>
            <w:div w:id="167806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90092">
      <w:bodyDiv w:val="1"/>
      <w:marLeft w:val="0"/>
      <w:marRight w:val="0"/>
      <w:marTop w:val="0"/>
      <w:marBottom w:val="0"/>
      <w:divBdr>
        <w:top w:val="none" w:sz="0" w:space="0" w:color="auto"/>
        <w:left w:val="none" w:sz="0" w:space="0" w:color="auto"/>
        <w:bottom w:val="none" w:sz="0" w:space="0" w:color="auto"/>
        <w:right w:val="none" w:sz="0" w:space="0" w:color="auto"/>
      </w:divBdr>
    </w:div>
    <w:div w:id="1878274940">
      <w:bodyDiv w:val="1"/>
      <w:marLeft w:val="0"/>
      <w:marRight w:val="0"/>
      <w:marTop w:val="0"/>
      <w:marBottom w:val="0"/>
      <w:divBdr>
        <w:top w:val="none" w:sz="0" w:space="0" w:color="auto"/>
        <w:left w:val="none" w:sz="0" w:space="0" w:color="auto"/>
        <w:bottom w:val="none" w:sz="0" w:space="0" w:color="auto"/>
        <w:right w:val="none" w:sz="0" w:space="0" w:color="auto"/>
      </w:divBdr>
    </w:div>
    <w:div w:id="1879320594">
      <w:bodyDiv w:val="1"/>
      <w:marLeft w:val="0"/>
      <w:marRight w:val="0"/>
      <w:marTop w:val="0"/>
      <w:marBottom w:val="0"/>
      <w:divBdr>
        <w:top w:val="none" w:sz="0" w:space="0" w:color="auto"/>
        <w:left w:val="none" w:sz="0" w:space="0" w:color="auto"/>
        <w:bottom w:val="none" w:sz="0" w:space="0" w:color="auto"/>
        <w:right w:val="none" w:sz="0" w:space="0" w:color="auto"/>
      </w:divBdr>
    </w:div>
    <w:div w:id="1944266977">
      <w:bodyDiv w:val="1"/>
      <w:marLeft w:val="0"/>
      <w:marRight w:val="0"/>
      <w:marTop w:val="0"/>
      <w:marBottom w:val="0"/>
      <w:divBdr>
        <w:top w:val="none" w:sz="0" w:space="0" w:color="auto"/>
        <w:left w:val="none" w:sz="0" w:space="0" w:color="auto"/>
        <w:bottom w:val="none" w:sz="0" w:space="0" w:color="auto"/>
        <w:right w:val="none" w:sz="0" w:space="0" w:color="auto"/>
      </w:divBdr>
      <w:divsChild>
        <w:div w:id="1681007458">
          <w:marLeft w:val="0"/>
          <w:marRight w:val="0"/>
          <w:marTop w:val="0"/>
          <w:marBottom w:val="0"/>
          <w:divBdr>
            <w:top w:val="none" w:sz="0" w:space="0" w:color="auto"/>
            <w:left w:val="none" w:sz="0" w:space="0" w:color="auto"/>
            <w:bottom w:val="none" w:sz="0" w:space="0" w:color="auto"/>
            <w:right w:val="none" w:sz="0" w:space="0" w:color="auto"/>
          </w:divBdr>
          <w:divsChild>
            <w:div w:id="1783569072">
              <w:marLeft w:val="0"/>
              <w:marRight w:val="0"/>
              <w:marTop w:val="0"/>
              <w:marBottom w:val="0"/>
              <w:divBdr>
                <w:top w:val="none" w:sz="0" w:space="0" w:color="auto"/>
                <w:left w:val="none" w:sz="0" w:space="0" w:color="auto"/>
                <w:bottom w:val="none" w:sz="0" w:space="0" w:color="auto"/>
                <w:right w:val="none" w:sz="0" w:space="0" w:color="auto"/>
              </w:divBdr>
              <w:divsChild>
                <w:div w:id="2000497833">
                  <w:marLeft w:val="0"/>
                  <w:marRight w:val="0"/>
                  <w:marTop w:val="0"/>
                  <w:marBottom w:val="0"/>
                  <w:divBdr>
                    <w:top w:val="none" w:sz="0" w:space="0" w:color="auto"/>
                    <w:left w:val="none" w:sz="0" w:space="0" w:color="auto"/>
                    <w:bottom w:val="none" w:sz="0" w:space="0" w:color="auto"/>
                    <w:right w:val="none" w:sz="0" w:space="0" w:color="auto"/>
                  </w:divBdr>
                  <w:divsChild>
                    <w:div w:id="1886719367">
                      <w:marLeft w:val="0"/>
                      <w:marRight w:val="0"/>
                      <w:marTop w:val="0"/>
                      <w:marBottom w:val="0"/>
                      <w:divBdr>
                        <w:top w:val="none" w:sz="0" w:space="0" w:color="auto"/>
                        <w:left w:val="none" w:sz="0" w:space="0" w:color="auto"/>
                        <w:bottom w:val="none" w:sz="0" w:space="0" w:color="auto"/>
                        <w:right w:val="none" w:sz="0" w:space="0" w:color="auto"/>
                      </w:divBdr>
                      <w:divsChild>
                        <w:div w:id="975718805">
                          <w:marLeft w:val="0"/>
                          <w:marRight w:val="0"/>
                          <w:marTop w:val="0"/>
                          <w:marBottom w:val="0"/>
                          <w:divBdr>
                            <w:top w:val="none" w:sz="0" w:space="0" w:color="auto"/>
                            <w:left w:val="none" w:sz="0" w:space="0" w:color="auto"/>
                            <w:bottom w:val="none" w:sz="0" w:space="0" w:color="auto"/>
                            <w:right w:val="none" w:sz="0" w:space="0" w:color="auto"/>
                          </w:divBdr>
                          <w:divsChild>
                            <w:div w:id="308437787">
                              <w:marLeft w:val="0"/>
                              <w:marRight w:val="0"/>
                              <w:marTop w:val="0"/>
                              <w:marBottom w:val="0"/>
                              <w:divBdr>
                                <w:top w:val="none" w:sz="0" w:space="0" w:color="auto"/>
                                <w:left w:val="none" w:sz="0" w:space="0" w:color="auto"/>
                                <w:bottom w:val="none" w:sz="0" w:space="0" w:color="auto"/>
                                <w:right w:val="none" w:sz="0" w:space="0" w:color="auto"/>
                              </w:divBdr>
                              <w:divsChild>
                                <w:div w:id="911155880">
                                  <w:marLeft w:val="0"/>
                                  <w:marRight w:val="0"/>
                                  <w:marTop w:val="0"/>
                                  <w:marBottom w:val="0"/>
                                  <w:divBdr>
                                    <w:top w:val="none" w:sz="0" w:space="0" w:color="auto"/>
                                    <w:left w:val="none" w:sz="0" w:space="0" w:color="auto"/>
                                    <w:bottom w:val="none" w:sz="0" w:space="0" w:color="auto"/>
                                    <w:right w:val="none" w:sz="0" w:space="0" w:color="auto"/>
                                  </w:divBdr>
                                  <w:divsChild>
                                    <w:div w:id="556742941">
                                      <w:marLeft w:val="0"/>
                                      <w:marRight w:val="0"/>
                                      <w:marTop w:val="0"/>
                                      <w:marBottom w:val="0"/>
                                      <w:divBdr>
                                        <w:top w:val="none" w:sz="0" w:space="0" w:color="auto"/>
                                        <w:left w:val="none" w:sz="0" w:space="0" w:color="auto"/>
                                        <w:bottom w:val="none" w:sz="0" w:space="0" w:color="auto"/>
                                        <w:right w:val="none" w:sz="0" w:space="0" w:color="auto"/>
                                      </w:divBdr>
                                      <w:divsChild>
                                        <w:div w:id="1470391284">
                                          <w:marLeft w:val="0"/>
                                          <w:marRight w:val="0"/>
                                          <w:marTop w:val="0"/>
                                          <w:marBottom w:val="0"/>
                                          <w:divBdr>
                                            <w:top w:val="none" w:sz="0" w:space="0" w:color="auto"/>
                                            <w:left w:val="none" w:sz="0" w:space="0" w:color="auto"/>
                                            <w:bottom w:val="none" w:sz="0" w:space="0" w:color="auto"/>
                                            <w:right w:val="none" w:sz="0" w:space="0" w:color="auto"/>
                                          </w:divBdr>
                                          <w:divsChild>
                                            <w:div w:id="368380364">
                                              <w:marLeft w:val="0"/>
                                              <w:marRight w:val="0"/>
                                              <w:marTop w:val="0"/>
                                              <w:marBottom w:val="0"/>
                                              <w:divBdr>
                                                <w:top w:val="none" w:sz="0" w:space="0" w:color="auto"/>
                                                <w:left w:val="none" w:sz="0" w:space="0" w:color="auto"/>
                                                <w:bottom w:val="none" w:sz="0" w:space="0" w:color="auto"/>
                                                <w:right w:val="none" w:sz="0" w:space="0" w:color="auto"/>
                                              </w:divBdr>
                                              <w:divsChild>
                                                <w:div w:id="1790585893">
                                                  <w:marLeft w:val="0"/>
                                                  <w:marRight w:val="0"/>
                                                  <w:marTop w:val="0"/>
                                                  <w:marBottom w:val="0"/>
                                                  <w:divBdr>
                                                    <w:top w:val="none" w:sz="0" w:space="0" w:color="auto"/>
                                                    <w:left w:val="none" w:sz="0" w:space="0" w:color="auto"/>
                                                    <w:bottom w:val="none" w:sz="0" w:space="0" w:color="auto"/>
                                                    <w:right w:val="none" w:sz="0" w:space="0" w:color="auto"/>
                                                  </w:divBdr>
                                                  <w:divsChild>
                                                    <w:div w:id="2049914132">
                                                      <w:marLeft w:val="0"/>
                                                      <w:marRight w:val="0"/>
                                                      <w:marTop w:val="0"/>
                                                      <w:marBottom w:val="0"/>
                                                      <w:divBdr>
                                                        <w:top w:val="none" w:sz="0" w:space="0" w:color="auto"/>
                                                        <w:left w:val="none" w:sz="0" w:space="0" w:color="auto"/>
                                                        <w:bottom w:val="none" w:sz="0" w:space="0" w:color="auto"/>
                                                        <w:right w:val="none" w:sz="0" w:space="0" w:color="auto"/>
                                                      </w:divBdr>
                                                      <w:divsChild>
                                                        <w:div w:id="435440168">
                                                          <w:marLeft w:val="0"/>
                                                          <w:marRight w:val="0"/>
                                                          <w:marTop w:val="0"/>
                                                          <w:marBottom w:val="0"/>
                                                          <w:divBdr>
                                                            <w:top w:val="none" w:sz="0" w:space="0" w:color="auto"/>
                                                            <w:left w:val="none" w:sz="0" w:space="0" w:color="auto"/>
                                                            <w:bottom w:val="none" w:sz="0" w:space="0" w:color="auto"/>
                                                            <w:right w:val="none" w:sz="0" w:space="0" w:color="auto"/>
                                                          </w:divBdr>
                                                          <w:divsChild>
                                                            <w:div w:id="921257913">
                                                              <w:marLeft w:val="0"/>
                                                              <w:marRight w:val="0"/>
                                                              <w:marTop w:val="0"/>
                                                              <w:marBottom w:val="0"/>
                                                              <w:divBdr>
                                                                <w:top w:val="none" w:sz="0" w:space="0" w:color="auto"/>
                                                                <w:left w:val="none" w:sz="0" w:space="0" w:color="auto"/>
                                                                <w:bottom w:val="none" w:sz="0" w:space="0" w:color="auto"/>
                                                                <w:right w:val="none" w:sz="0" w:space="0" w:color="auto"/>
                                                              </w:divBdr>
                                                              <w:divsChild>
                                                                <w:div w:id="10652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8314041">
      <w:bodyDiv w:val="1"/>
      <w:marLeft w:val="0"/>
      <w:marRight w:val="0"/>
      <w:marTop w:val="0"/>
      <w:marBottom w:val="0"/>
      <w:divBdr>
        <w:top w:val="none" w:sz="0" w:space="0" w:color="auto"/>
        <w:left w:val="none" w:sz="0" w:space="0" w:color="auto"/>
        <w:bottom w:val="none" w:sz="0" w:space="0" w:color="auto"/>
        <w:right w:val="none" w:sz="0" w:space="0" w:color="auto"/>
      </w:divBdr>
    </w:div>
    <w:div w:id="1983340745">
      <w:bodyDiv w:val="1"/>
      <w:marLeft w:val="0"/>
      <w:marRight w:val="0"/>
      <w:marTop w:val="0"/>
      <w:marBottom w:val="0"/>
      <w:divBdr>
        <w:top w:val="none" w:sz="0" w:space="0" w:color="auto"/>
        <w:left w:val="none" w:sz="0" w:space="0" w:color="auto"/>
        <w:bottom w:val="none" w:sz="0" w:space="0" w:color="auto"/>
        <w:right w:val="none" w:sz="0" w:space="0" w:color="auto"/>
      </w:divBdr>
    </w:div>
    <w:div w:id="211178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1680</Words>
  <Characters>10084</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OGŁOSZENIE O NABORZE</vt:lpstr>
    </vt:vector>
  </TitlesOfParts>
  <Company/>
  <LinksUpToDate>false</LinksUpToDate>
  <CharactersWithSpaces>11741</CharactersWithSpaces>
  <SharedDoc>false</SharedDoc>
  <HLinks>
    <vt:vector size="6" baseType="variant">
      <vt:variant>
        <vt:i4>524325</vt:i4>
      </vt:variant>
      <vt:variant>
        <vt:i4>0</vt:i4>
      </vt:variant>
      <vt:variant>
        <vt:i4>0</vt:i4>
      </vt:variant>
      <vt:variant>
        <vt:i4>5</vt:i4>
      </vt:variant>
      <vt:variant>
        <vt:lpwstr>mailto:info@ugk.pl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dc:title>
  <dc:subject/>
  <dc:creator>M.Strzemieczna</dc:creator>
  <cp:keywords/>
  <cp:lastModifiedBy>Anna Morawska</cp:lastModifiedBy>
  <cp:revision>5</cp:revision>
  <cp:lastPrinted>2025-09-18T05:14:00Z</cp:lastPrinted>
  <dcterms:created xsi:type="dcterms:W3CDTF">2025-09-17T10:07:00Z</dcterms:created>
  <dcterms:modified xsi:type="dcterms:W3CDTF">2025-09-18T05:14:00Z</dcterms:modified>
</cp:coreProperties>
</file>